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4"/>
          <w:szCs w:val="24"/>
        </w:rPr>
        <w:jc w:val="left"/>
        <w:spacing w:before="15" w:lineRule="exact" w:line="280"/>
        <w:ind w:left="2080"/>
      </w:pPr>
      <w:r>
        <w:rPr>
          <w:rFonts w:cs="Century Gothic" w:hAnsi="Century Gothic" w:eastAsia="Century Gothic" w:ascii="Century Gothic"/>
          <w:b/>
          <w:spacing w:val="50"/>
          <w:w w:val="100"/>
          <w:position w:val="-1"/>
          <w:sz w:val="24"/>
          <w:szCs w:val="24"/>
        </w:rPr>
        <w:t>HONORABL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32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C</w:t>
      </w:r>
      <w:r>
        <w:rPr>
          <w:rFonts w:cs="Century Gothic" w:hAnsi="Century Gothic" w:eastAsia="Century Gothic" w:ascii="Century Gothic"/>
          <w:b/>
          <w:spacing w:val="-19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Century Gothic" w:hAnsi="Century Gothic" w:eastAsia="Century Gothic" w:ascii="Century Gothic"/>
          <w:b/>
          <w:spacing w:val="-17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Century Gothic" w:hAnsi="Century Gothic" w:eastAsia="Century Gothic" w:ascii="Century Gothic"/>
          <w:b/>
          <w:spacing w:val="-17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Century Gothic" w:hAnsi="Century Gothic" w:eastAsia="Century Gothic" w:ascii="Century Gothic"/>
          <w:b/>
          <w:spacing w:val="-17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Century Gothic" w:hAnsi="Century Gothic" w:eastAsia="Century Gothic" w:ascii="Century Gothic"/>
          <w:b/>
          <w:spacing w:val="-17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Century Gothic" w:hAnsi="Century Gothic" w:eastAsia="Century Gothic" w:ascii="Century Gothic"/>
          <w:b/>
          <w:spacing w:val="-17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Century Gothic" w:hAnsi="Century Gothic" w:eastAsia="Century Gothic" w:ascii="Century Gothic"/>
          <w:b/>
          <w:spacing w:val="-17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31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Century Gothic" w:hAnsi="Century Gothic" w:eastAsia="Century Gothic" w:ascii="Century Gothic"/>
          <w:b/>
          <w:spacing w:val="-17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Century Gothic" w:hAnsi="Century Gothic" w:eastAsia="Century Gothic" w:ascii="Century Gothic"/>
          <w:b/>
          <w:spacing w:val="-17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31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Century Gothic" w:hAnsi="Century Gothic" w:eastAsia="Century Gothic" w:ascii="Century Gothic"/>
          <w:b/>
          <w:spacing w:val="-17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Century Gothic" w:hAnsi="Century Gothic" w:eastAsia="Century Gothic" w:ascii="Century Gothic"/>
          <w:b/>
          <w:spacing w:val="-17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Century Gothic" w:hAnsi="Century Gothic" w:eastAsia="Century Gothic" w:ascii="Century Gothic"/>
          <w:b/>
          <w:spacing w:val="-17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Century Gothic" w:hAnsi="Century Gothic" w:eastAsia="Century Gothic" w:ascii="Century Gothic"/>
          <w:b/>
          <w:spacing w:val="-17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Century Gothic" w:hAnsi="Century Gothic" w:eastAsia="Century Gothic" w:ascii="Century Gothic"/>
          <w:b/>
          <w:spacing w:val="-17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39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Century Gothic" w:hAnsi="Century Gothic" w:eastAsia="Century Gothic" w:ascii="Century Gothic"/>
          <w:b/>
          <w:spacing w:val="-19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Century Gothic" w:hAnsi="Century Gothic" w:eastAsia="Century Gothic" w:ascii="Century Gothic"/>
          <w:b/>
          <w:spacing w:val="-17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B</w:t>
      </w:r>
      <w:r>
        <w:rPr>
          <w:rFonts w:cs="Century Gothic" w:hAnsi="Century Gothic" w:eastAsia="Century Gothic" w:ascii="Century Gothic"/>
          <w:b/>
          <w:spacing w:val="-17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Century Gothic" w:hAnsi="Century Gothic" w:eastAsia="Century Gothic" w:ascii="Century Gothic"/>
          <w:b/>
          <w:spacing w:val="-17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4"/>
          <w:szCs w:val="24"/>
        </w:rPr>
        <w:jc w:val="left"/>
        <w:spacing w:before="15" w:lineRule="exact" w:line="280"/>
        <w:ind w:left="3539"/>
      </w:pPr>
      <w:r>
        <w:rPr>
          <w:rFonts w:cs="Century Gothic" w:hAnsi="Century Gothic" w:eastAsia="Century Gothic" w:ascii="Century Gothic"/>
          <w:b/>
          <w:position w:val="-1"/>
          <w:sz w:val="24"/>
          <w:szCs w:val="24"/>
        </w:rPr>
        <w:t>Y</w:t>
      </w:r>
      <w:r>
        <w:rPr>
          <w:rFonts w:cs="Century Gothic" w:hAnsi="Century Gothic" w:eastAsia="Century Gothic" w:ascii="Century Gothic"/>
          <w:b/>
          <w:position w:val="-1"/>
          <w:sz w:val="24"/>
          <w:szCs w:val="24"/>
        </w:rPr>
        <w:t>  </w:t>
      </w:r>
      <w:r>
        <w:rPr>
          <w:rFonts w:cs="Century Gothic" w:hAnsi="Century Gothic" w:eastAsia="Century Gothic" w:ascii="Century Gothic"/>
          <w:b/>
          <w:spacing w:val="-33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50"/>
          <w:position w:val="-1"/>
          <w:sz w:val="24"/>
          <w:szCs w:val="24"/>
        </w:rPr>
        <w:t>SOBERA</w:t>
      </w:r>
      <w:r>
        <w:rPr>
          <w:rFonts w:cs="Century Gothic" w:hAnsi="Century Gothic" w:eastAsia="Century Gothic" w:ascii="Century Gothic"/>
          <w:b/>
          <w:spacing w:val="0"/>
          <w:position w:val="-1"/>
          <w:sz w:val="24"/>
          <w:szCs w:val="24"/>
        </w:rPr>
        <w:t>N</w:t>
      </w:r>
      <w:r>
        <w:rPr>
          <w:rFonts w:cs="Century Gothic" w:hAnsi="Century Gothic" w:eastAsia="Century Gothic" w:ascii="Century Gothic"/>
          <w:b/>
          <w:spacing w:val="-19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position w:val="-1"/>
          <w:sz w:val="24"/>
          <w:szCs w:val="24"/>
        </w:rPr>
        <w:t>O</w:t>
      </w:r>
      <w:r>
        <w:rPr>
          <w:rFonts w:cs="Century Gothic" w:hAnsi="Century Gothic" w:eastAsia="Century Gothic" w:ascii="Century Gothic"/>
          <w:b/>
          <w:spacing w:val="0"/>
          <w:position w:val="-1"/>
          <w:sz w:val="24"/>
          <w:szCs w:val="24"/>
        </w:rPr>
        <w:t>  </w:t>
      </w:r>
      <w:r>
        <w:rPr>
          <w:rFonts w:cs="Century Gothic" w:hAnsi="Century Gothic" w:eastAsia="Century Gothic" w:ascii="Century Gothic"/>
          <w:b/>
          <w:spacing w:val="-33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position w:val="-1"/>
          <w:sz w:val="24"/>
          <w:szCs w:val="24"/>
        </w:rPr>
        <w:t>D</w:t>
      </w:r>
      <w:r>
        <w:rPr>
          <w:rFonts w:cs="Century Gothic" w:hAnsi="Century Gothic" w:eastAsia="Century Gothic" w:ascii="Century Gothic"/>
          <w:b/>
          <w:spacing w:val="-19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position w:val="-1"/>
          <w:sz w:val="24"/>
          <w:szCs w:val="24"/>
        </w:rPr>
        <w:t>E</w:t>
      </w:r>
      <w:r>
        <w:rPr>
          <w:rFonts w:cs="Century Gothic" w:hAnsi="Century Gothic" w:eastAsia="Century Gothic" w:ascii="Century Gothic"/>
          <w:b/>
          <w:spacing w:val="0"/>
          <w:position w:val="-1"/>
          <w:sz w:val="24"/>
          <w:szCs w:val="24"/>
        </w:rPr>
        <w:t>  </w:t>
      </w:r>
      <w:r>
        <w:rPr>
          <w:rFonts w:cs="Century Gothic" w:hAnsi="Century Gothic" w:eastAsia="Century Gothic" w:ascii="Century Gothic"/>
          <w:b/>
          <w:spacing w:val="-33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50"/>
          <w:position w:val="-1"/>
          <w:sz w:val="24"/>
          <w:szCs w:val="24"/>
        </w:rPr>
        <w:t>PUEBL</w:t>
      </w:r>
      <w:r>
        <w:rPr>
          <w:rFonts w:cs="Century Gothic" w:hAnsi="Century Gothic" w:eastAsia="Century Gothic" w:ascii="Century Gothic"/>
          <w:b/>
          <w:spacing w:val="0"/>
          <w:position w:val="-1"/>
          <w:sz w:val="24"/>
          <w:szCs w:val="24"/>
        </w:rPr>
        <w:t>A</w:t>
      </w:r>
      <w:r>
        <w:rPr>
          <w:rFonts w:cs="Century Gothic" w:hAnsi="Century Gothic" w:eastAsia="Century Gothic" w:ascii="Century Gothic"/>
          <w:b/>
          <w:spacing w:val="-17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4"/>
          <w:szCs w:val="24"/>
        </w:rPr>
        <w:jc w:val="center"/>
        <w:spacing w:before="15"/>
        <w:ind w:left="3189" w:right="3188"/>
      </w:pP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LEY</w:t>
      </w:r>
      <w:r>
        <w:rPr>
          <w:rFonts w:cs="Century Gothic" w:hAnsi="Century Gothic" w:eastAsia="Century Gothic" w:ascii="Century Gothic"/>
          <w:b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DE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COORDINACIÓN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HACENDARIA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4"/>
          <w:szCs w:val="24"/>
        </w:rPr>
        <w:jc w:val="center"/>
        <w:spacing w:before="44" w:lineRule="exact" w:line="280"/>
        <w:ind w:left="2961" w:right="2960"/>
      </w:pP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DEL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ESTADO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DE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PUEBLA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SUS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MUNICIPIOS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4"/>
          <w:szCs w:val="24"/>
        </w:rPr>
        <w:jc w:val="center"/>
        <w:spacing w:before="15"/>
        <w:ind w:left="4125" w:right="4123"/>
        <w:sectPr>
          <w:pgNumType w:start="1"/>
          <w:pgMar w:header="499" w:footer="737" w:top="680" w:bottom="280" w:left="700" w:right="700"/>
          <w:headerReference w:type="default" r:id="rId4"/>
          <w:footerReference w:type="default" r:id="rId5"/>
          <w:pgSz w:w="12240" w:h="15840"/>
        </w:sectPr>
      </w:pPr>
      <w:r>
        <w:pict>
          <v:group style="position:absolute;margin-left:37.99pt;margin-top:89.32pt;width:535.28pt;height:617.266pt;mso-position-horizontal-relative:page;mso-position-vertical-relative:page;z-index:-1850" coordorigin="760,1786" coordsize="10706,12345">
            <v:shape style="position:absolute;left:804;top:1853;width:10617;height:562" coordorigin="804,1853" coordsize="10617,562" path="m804,2415l11421,2415,11421,1853,804,1853,804,2415xe" filled="t" fillcolor="#F1F1F1" stroked="f">
              <v:path arrowok="t"/>
              <v:fill/>
            </v:shape>
            <v:shape style="position:absolute;left:804;top:1809;width:10617;height:45" coordorigin="804,1809" coordsize="10617,45" path="m804,1854l11421,1854,11421,1809,804,1809,804,1854xe" filled="t" fillcolor="#000000" stroked="f">
              <v:path arrowok="t"/>
              <v:fill/>
            </v:shape>
            <v:shape style="position:absolute;left:804;top:2415;width:10617;height:538" coordorigin="804,2415" coordsize="10617,538" path="m804,2952l11421,2952,11421,2415,804,2415,804,2952xe" filled="t" fillcolor="#F1F1F1" stroked="f">
              <v:path arrowok="t"/>
              <v:fill/>
            </v:shape>
            <v:shape style="position:absolute;left:804;top:2952;width:10617;height:540" coordorigin="804,2952" coordsize="10617,540" path="m804,3492l11421,3492,11421,2952,804,2952,804,3492xe" filled="t" fillcolor="#F1F1F1" stroked="f">
              <v:path arrowok="t"/>
              <v:fill/>
            </v:shape>
            <v:shape style="position:absolute;left:804;top:3492;width:10617;height:538" coordorigin="804,3492" coordsize="10617,538" path="m804,4030l11421,4030,11421,3492,804,3492,804,4030xe" filled="t" fillcolor="#F1F1F1" stroked="f">
              <v:path arrowok="t"/>
              <v:fill/>
            </v:shape>
            <v:shape style="position:absolute;left:804;top:4030;width:10617;height:538" coordorigin="804,4030" coordsize="10617,538" path="m804,4568l11421,4568,11421,4030,804,4030,804,4568xe" filled="t" fillcolor="#F1F1F1" stroked="f">
              <v:path arrowok="t"/>
              <v:fill/>
            </v:shape>
            <v:shape style="position:absolute;left:804;top:4568;width:10617;height:540" coordorigin="804,4568" coordsize="10617,540" path="m804,5108l11421,5108,11421,4568,804,4568,804,5108xe" filled="t" fillcolor="#F1F1F1" stroked="f">
              <v:path arrowok="t"/>
              <v:fill/>
            </v:shape>
            <v:shape style="position:absolute;left:804;top:5108;width:10617;height:4937" coordorigin="804,5108" coordsize="10617,4937" path="m804,10045l11421,10045,11421,5108,804,5108,804,10045xe" filled="t" fillcolor="#F1F1F1" stroked="f">
              <v:path arrowok="t"/>
              <v:fill/>
            </v:shape>
            <v:shape type="#_x0000_t75" style="position:absolute;left:3084;top:5110;width:6074;height:4692">
              <v:imagedata o:title="" r:id="rId6"/>
            </v:shape>
            <v:shape style="position:absolute;left:804;top:10045;width:10617;height:538" coordorigin="804,10045" coordsize="10617,538" path="m804,10583l11421,10583,11421,10045,804,10045,804,10583xe" filled="t" fillcolor="#F1F1F1" stroked="f">
              <v:path arrowok="t"/>
              <v:fill/>
            </v:shape>
            <v:shape style="position:absolute;left:804;top:10583;width:10617;height:338" coordorigin="804,10583" coordsize="10617,338" path="m804,10921l11421,10921,11421,10583,804,10583,804,10921xe" filled="t" fillcolor="#F1F1F1" stroked="f">
              <v:path arrowok="t"/>
              <v:fill/>
            </v:shape>
            <v:shape style="position:absolute;left:804;top:10922;width:10617;height:339" coordorigin="804,10922" coordsize="10617,339" path="m804,11260l11421,11260,11421,10922,804,10922,804,11260xe" filled="t" fillcolor="#F1F1F1" stroked="f">
              <v:path arrowok="t"/>
              <v:fill/>
            </v:shape>
            <v:shape style="position:absolute;left:804;top:11260;width:10617;height:338" coordorigin="804,11260" coordsize="10617,338" path="m804,11599l11421,11599,11421,11260,804,11260,804,11599xe" filled="t" fillcolor="#F1F1F1" stroked="f">
              <v:path arrowok="t"/>
              <v:fill/>
            </v:shape>
            <v:shape style="position:absolute;left:804;top:11599;width:10617;height:538" coordorigin="804,11599" coordsize="10617,538" path="m804,12136l11421,12136,11421,11599,804,11599,804,12136xe" filled="t" fillcolor="#F1F1F1" stroked="f">
              <v:path arrowok="t"/>
              <v:fill/>
            </v:shape>
            <v:shape style="position:absolute;left:804;top:12136;width:10617;height:540" coordorigin="804,12136" coordsize="10617,540" path="m804,12676l11421,12676,11421,12136,804,12136,804,12676xe" filled="t" fillcolor="#F1F1F1" stroked="f">
              <v:path arrowok="t"/>
              <v:fill/>
            </v:shape>
            <v:shape style="position:absolute;left:804;top:12676;width:10617;height:538" coordorigin="804,12676" coordsize="10617,538" path="m804,13214l11421,13214,11421,12676,804,12676,804,13214xe" filled="t" fillcolor="#F1F1F1" stroked="f">
              <v:path arrowok="t"/>
              <v:fill/>
            </v:shape>
            <v:shape style="position:absolute;left:804;top:13214;width:10617;height:538" coordorigin="804,13214" coordsize="10617,538" path="m804,13752l11421,13752,11421,13214,804,13214,804,13752xe" filled="t" fillcolor="#F1F1F1" stroked="f">
              <v:path arrowok="t"/>
              <v:fill/>
            </v:shape>
            <v:shape style="position:absolute;left:804;top:13752;width:10617;height:314" coordorigin="804,13752" coordsize="10617,314" path="m804,14066l11421,14066,11421,13752,804,13752,804,14066xe" filled="t" fillcolor="#F1F1F1" stroked="f">
              <v:path arrowok="t"/>
              <v:fill/>
            </v:shape>
            <v:shape style="position:absolute;left:804;top:14088;width:10617;height:0" coordorigin="804,14088" coordsize="10617,0" path="m804,14088l11421,14088e" filled="f" stroked="t" strokeweight="2.26pt" strokecolor="#000000">
              <v:path arrowok="t"/>
            </v:shape>
            <v:shape style="position:absolute;left:782;top:1810;width:0;height:12299" coordorigin="782,1810" coordsize="0,12299" path="m782,1810l782,14109e" filled="f" stroked="t" strokeweight="2.26pt" strokecolor="#000000">
              <v:path arrowok="t"/>
            </v:shape>
            <v:shape style="position:absolute;left:11443;top:1810;width:0;height:12299" coordorigin="11443,1810" coordsize="0,12299" path="m11443,1810l11443,14109e" filled="f" stroked="t" strokeweight="2.26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20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DE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MARZO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DE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2009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6" w:lineRule="exact" w:line="260"/>
        <w:ind w:left="2596" w:right="1847" w:firstLine="28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UAGÉ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ESO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IONAL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ANO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EB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4508" w:right="4501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CONS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52" w:right="106" w:firstLine="708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bien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reto,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ado;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rtud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52" w:right="107" w:firstLine="708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años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uficie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52" w:right="111" w:firstLine="708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públ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52" w:right="110" w:firstLine="708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tende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a;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52" w:right="108" w:firstLine="708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tal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plena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52" w:right="106" w:firstLine="708"/>
        <w:sectPr>
          <w:pgMar w:header="499" w:footer="737" w:top="680" w:bottom="280" w:left="700" w:right="700"/>
          <w:pgSz w:w="12240" w:h="15840"/>
        </w:sectPr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4/98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06/98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dad,</w:t>
      </w:r>
      <w:r>
        <w:rPr>
          <w:rFonts w:cs="Century Gothic" w:hAnsi="Century Gothic" w:eastAsia="Century Gothic" w:ascii="Century Gothic"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ron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vál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das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ema</w:t>
      </w:r>
      <w:r>
        <w:rPr>
          <w:rFonts w:cs="Century Gothic" w:hAnsi="Century Gothic" w:eastAsia="Century Gothic" w:ascii="Century Gothic"/>
          <w:spacing w:val="5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Corte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(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COPL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)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ales,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bien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6" w:lineRule="exact" w:line="260"/>
        <w:ind w:left="112" w:right="74"/>
      </w:pPr>
      <w:r>
        <w:pict>
          <v:group style="position:absolute;margin-left:40.87pt;margin-top:-0.63pt;width:530.48pt;height:1.54pt;mso-position-horizontal-relative:page;mso-position-vertical-relative:paragraph;z-index:-1849" coordorigin="817,-13" coordsize="10610,31">
            <v:shape style="position:absolute;left:823;top:12;width:10598;height:0" coordorigin="823,12" coordsize="10598,0" path="m823,12l11421,12e" filled="f" stroked="t" strokeweight="0.58pt" strokecolor="#000000">
              <v:path arrowok="t"/>
            </v:shape>
            <v:shape style="position:absolute;left:823;top:-7;width:10598;height:0" coordorigin="823,-7" coordsize="10598,0" path="m823,-7l11421,-7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3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4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enda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rado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8" w:firstLine="708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gula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eud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vé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dad,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  <w:sectPr>
          <w:pgMar w:header="499" w:footer="737" w:top="680" w:bottom="280" w:left="740" w:right="740"/>
          <w:pgSz w:w="12240" w:h="15840"/>
        </w:sectPr>
      </w:pPr>
      <w:r>
        <w:rPr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112" w:right="-53"/>
      </w:pP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s.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0"/>
        <w:sectPr>
          <w:type w:val="continuous"/>
          <w:pgSz w:w="12240" w:h="15840"/>
          <w:pgMar w:top="680" w:bottom="280" w:left="740" w:right="740"/>
          <w:cols w:num="2" w:equalWidth="off">
            <w:col w:w="794" w:space="26"/>
            <w:col w:w="9940"/>
          </w:cols>
        </w:sectPr>
      </w:pPr>
      <w:r>
        <w:br w:type="column"/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sente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ez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12" w:right="68" w:firstLine="708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“</w:t>
      </w:r>
      <w:r>
        <w:rPr>
          <w:rFonts w:cs="Century Gothic" w:hAnsi="Century Gothic" w:eastAsia="Century Gothic" w:ascii="Century Gothic"/>
          <w:i/>
          <w:spacing w:val="-4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sp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ale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”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vé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nde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4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3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eñ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3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ey,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sí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son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ponda.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1" w:firstLine="708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gundo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“</w:t>
      </w:r>
      <w:r>
        <w:rPr>
          <w:rFonts w:cs="Century Gothic" w:hAnsi="Century Gothic" w:eastAsia="Century Gothic" w:ascii="Century Gothic"/>
          <w:i/>
          <w:spacing w:val="-4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ema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”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Siste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vés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ganism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: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samb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nente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ambos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dando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7" w:firstLine="708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“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”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anexos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euda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demás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rumen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amb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66" w:firstLine="708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ra,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eza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rumen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os.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5" w:firstLine="708"/>
      </w:pP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vo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“</w:t>
      </w:r>
      <w:r>
        <w:rPr>
          <w:rFonts w:cs="Century Gothic" w:hAnsi="Century Gothic" w:eastAsia="Century Gothic" w:ascii="Century Gothic"/>
          <w:i/>
          <w:spacing w:val="-4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-5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6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i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i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-5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4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-5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4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-4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”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5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5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5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5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2" w:firstLine="708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“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12"/>
          <w:w w:val="100"/>
          <w:sz w:val="22"/>
          <w:szCs w:val="22"/>
        </w:rPr>
        <w:t>”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sí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sf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3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112"/>
        <w:sectPr>
          <w:type w:val="continuous"/>
          <w:pgSz w:w="12240" w:h="15840"/>
          <w:pgMar w:top="680" w:bottom="280" w:left="740" w:right="740"/>
        </w:sectPr>
      </w:pP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ort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uen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ropo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12" w:right="74"/>
      </w:pPr>
      <w:r>
        <w:pict>
          <v:group style="position:absolute;margin-left:40.87pt;margin-top:-0.596611pt;width:530.48pt;height:1.54pt;mso-position-horizontal-relative:page;mso-position-vertical-relative:paragraph;z-index:-1848" coordorigin="817,-12" coordsize="10610,31">
            <v:shape style="position:absolute;left:823;top:13;width:10598;height:0" coordorigin="823,13" coordsize="10598,0" path="m823,13l11421,13e" filled="f" stroked="t" strokeweight="0.58pt" strokecolor="#000000">
              <v:path arrowok="t"/>
            </v:shape>
            <v:shape style="position:absolute;left:823;top:-6;width:10598;height:0" coordorigin="823,-6" coordsize="10598,0" path="m823,-6l11421,-6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agua,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ptos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rales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uando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salva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7" w:firstLine="708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eud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8" w:firstLine="708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“</w:t>
      </w:r>
      <w:r>
        <w:rPr>
          <w:rFonts w:cs="Century Gothic" w:hAnsi="Century Gothic" w:eastAsia="Century Gothic" w:ascii="Century Gothic"/>
          <w:i/>
          <w:spacing w:val="-4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”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sto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1" w:firstLine="708"/>
      </w:pP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señ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or,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vés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rente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án,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6" w:firstLine="708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“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ort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”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8" w:firstLine="708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“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tro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i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up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”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5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eto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amente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8" w:firstLine="708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veno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“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nf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va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”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vés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8" w:firstLine="708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“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pons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”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nadas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demás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1" w:firstLine="708"/>
        <w:sectPr>
          <w:pgMar w:header="499" w:footer="737" w:top="680" w:bottom="280" w:left="740" w:right="740"/>
          <w:pgSz w:w="12240" w:h="15840"/>
        </w:sectPr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In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eto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sente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ey.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12" w:right="67" w:firstLine="708"/>
      </w:pPr>
      <w:r>
        <w:pict>
          <v:group style="position:absolute;margin-left:40.87pt;margin-top:-0.585547pt;width:530.48pt;height:1.54pt;mso-position-horizontal-relative:page;mso-position-vertical-relative:paragraph;z-index:-1847" coordorigin="817,-12" coordsize="10610,31">
            <v:shape style="position:absolute;left:823;top:13;width:10598;height:0" coordorigin="823,13" coordsize="10598,0" path="m823,13l11421,13e" filled="f" stroked="t" strokeweight="0.58pt" strokecolor="#000000">
              <v:path arrowok="t"/>
            </v:shape>
            <v:shape style="position:absolute;left:823;top:-6;width:10598;height:0" coordorigin="823,-6" coordsize="10598,0" path="m823,-6l11421,-6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uno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4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5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untas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stas,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ñ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untas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9" w:firstLine="708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amento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57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63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4,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67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79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rano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a;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43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70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71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21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24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II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ente: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3171" w:right="3170" w:firstLine="5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INA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MU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lineRule="exact" w:line="260"/>
        <w:ind w:left="3923" w:right="3920" w:firstLine="4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ERO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ION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4437" w:right="4431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4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eto: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8" w:firstLine="70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Symbol" w:hAnsi="Symbol" w:eastAsia="Symbol" w:ascii="Symbol"/>
          <w:sz w:val="14"/>
          <w:szCs w:val="14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s;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Symbol" w:hAnsi="Symbol" w:eastAsia="Symbol" w:ascii="Symbol"/>
          <w:sz w:val="14"/>
          <w:szCs w:val="14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74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IV.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os;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5" w:firstLine="708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pondan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s;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9" w:firstLine="708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os;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Symbol" w:hAnsi="Symbol" w:eastAsia="Symbol" w:ascii="Symbol"/>
          <w:sz w:val="14"/>
          <w:szCs w:val="14"/>
        </w:rPr>
        <w:jc w:val="left"/>
        <w:spacing w:lineRule="exact" w:line="280"/>
        <w:ind w:left="820"/>
      </w:pPr>
      <w:r>
        <w:pict>
          <v:group style="position:absolute;margin-left:42.6pt;margin-top:32.3136pt;width:144.02pt;height:0pt;mso-position-horizontal-relative:page;mso-position-vertical-relative:paragraph;z-index:-1846" coordorigin="852,646" coordsize="2880,0">
            <v:shape style="position:absolute;left:852;top:646;width:2880;height:0" coordorigin="852,646" coordsize="2880,0" path="m852,646l3732,646e" filled="f" stroked="t" strokeweight="0.82003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-1"/>
          <w:w w:val="100"/>
          <w:position w:val="-2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position w:val="-2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position w:val="-2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position w:val="-2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position w:val="-2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2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position w:val="-2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2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position w:val="-2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2"/>
          <w:sz w:val="22"/>
          <w:szCs w:val="22"/>
        </w:rPr>
        <w:t>roga.</w:t>
      </w:r>
      <w:r>
        <w:rPr>
          <w:rFonts w:cs="Century Gothic" w:hAnsi="Century Gothic" w:eastAsia="Century Gothic" w:ascii="Century Gothic"/>
          <w:spacing w:val="-1"/>
          <w:w w:val="100"/>
          <w:position w:val="-2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8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before="41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5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5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6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6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7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5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6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í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6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7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mó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li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  <w:sectPr>
          <w:pgMar w:header="499" w:footer="737" w:top="680" w:bottom="280" w:left="740" w:right="740"/>
          <w:pgSz w:w="12240" w:h="15840"/>
        </w:sectPr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5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5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6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6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6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7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5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8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4"/>
          <w:w w:val="100"/>
          <w:position w:val="0"/>
          <w:sz w:val="16"/>
          <w:szCs w:val="16"/>
        </w:rPr>
        <w:t>í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7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gó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li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Symbol" w:hAnsi="Symbol" w:eastAsia="Symbol" w:ascii="Symbol"/>
          <w:sz w:val="14"/>
          <w:szCs w:val="14"/>
        </w:rPr>
        <w:jc w:val="left"/>
        <w:spacing w:before="34"/>
        <w:ind w:left="820"/>
      </w:pPr>
      <w:r>
        <w:pict>
          <v:group style="position:absolute;margin-left:40.87pt;margin-top:44.95pt;width:530.48pt;height:1.54pt;mso-position-horizontal-relative:page;mso-position-vertical-relative:page;z-index:-1845" coordorigin="817,899" coordsize="10610,31">
            <v:shape style="position:absolute;left:823;top:924;width:10598;height:0" coordorigin="823,924" coordsize="10598,0" path="m823,924l11421,924e" filled="f" stroked="t" strokeweight="0.58pt" strokecolor="#000000">
              <v:path arrowok="t"/>
            </v:shape>
            <v:shape style="position:absolute;left:823;top:905;width:10598;height:0" coordorigin="823,905" coordsize="10598,0" path="m823,905l11421,905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76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rsos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75" w:firstLine="70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3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deuda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6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dhe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nex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3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8" w:firstLine="708"/>
      </w:pP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4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6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67" w:firstLine="70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s;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74" w:firstLine="70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ndan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gales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1" w:firstLine="70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upu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rzan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anexos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aleza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Symbol" w:hAnsi="Symbol" w:eastAsia="Symbol" w:ascii="Symbol"/>
          <w:sz w:val="14"/>
          <w:szCs w:val="14"/>
        </w:rPr>
        <w:jc w:val="left"/>
        <w:ind w:left="820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-22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75" w:firstLine="708"/>
      </w:pPr>
      <w:r>
        <w:pict>
          <v:group style="position:absolute;margin-left:42.6pt;margin-top:47.92pt;width:527.02pt;height:0pt;mso-position-horizontal-relative:page;mso-position-vertical-relative:paragraph;z-index:-1844" coordorigin="852,958" coordsize="10540,0">
            <v:shape style="position:absolute;left:852;top:958;width:10540;height:0" coordorigin="852,958" coordsize="10540,0" path="m852,958l11392,958e" filled="f" stroked="t" strokeweight="0.81997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4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3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4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gún</w:t>
      </w:r>
      <w:r>
        <w:rPr>
          <w:rFonts w:cs="Century Gothic" w:hAnsi="Century Gothic" w:eastAsia="Century Gothic" w:ascii="Century Gothic"/>
          <w:spacing w:val="4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sea</w:t>
      </w:r>
      <w:r>
        <w:rPr>
          <w:rFonts w:cs="Century Gothic" w:hAnsi="Century Gothic" w:eastAsia="Century Gothic" w:ascii="Century Gothic"/>
          <w:spacing w:val="4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4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4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4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4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ser</w:t>
      </w:r>
      <w:r>
        <w:rPr>
          <w:rFonts w:cs="Century Gothic" w:hAnsi="Century Gothic" w:eastAsia="Century Gothic" w:ascii="Century Gothic"/>
          <w:spacing w:val="4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before="41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5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5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6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8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V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7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5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8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4"/>
          <w:w w:val="100"/>
          <w:position w:val="0"/>
          <w:sz w:val="16"/>
          <w:szCs w:val="16"/>
        </w:rPr>
        <w:t>í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7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gó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li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5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5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6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8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V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5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7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5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6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í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6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7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li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  <w:sectPr>
          <w:pgMar w:header="499" w:footer="737" w:top="680" w:bottom="280" w:left="740" w:right="740"/>
          <w:pgSz w:w="12240" w:h="15840"/>
        </w:sectPr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ú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imo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á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6</w:t>
      </w:r>
      <w:r>
        <w:rPr>
          <w:rFonts w:cs="Bookman Old Style" w:hAnsi="Bookman Old Style" w:eastAsia="Bookman Old Style" w:ascii="Bookman Old Style"/>
          <w:spacing w:val="6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li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12" w:right="69"/>
      </w:pPr>
      <w:r>
        <w:pict>
          <v:group style="position:absolute;margin-left:40.87pt;margin-top:-0.61874pt;width:530.48pt;height:1.54pt;mso-position-horizontal-relative:page;mso-position-vertical-relative:paragraph;z-index:-1843" coordorigin="817,-12" coordsize="10610,31">
            <v:shape style="position:absolute;left:823;top:13;width:10598;height:0" coordorigin="823,13" coordsize="10598,0" path="m823,13l11421,13e" filled="f" stroked="t" strokeweight="0.58pt" strokecolor="#000000">
              <v:path arrowok="t"/>
            </v:shape>
            <v:shape style="position:absolute;left:823;top:-7;width:10598;height:0" coordorigin="823,-7" coordsize="10598,0" path="m823,-7l11421,-7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ngr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emente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6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vés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demás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8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edir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nanz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ez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há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nforme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4452" w:right="4447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8" w:lineRule="exact" w:line="260"/>
        <w:ind w:left="3059" w:right="3053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4766" w:right="4763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6" w:lineRule="exact" w:line="260"/>
        <w:ind w:left="2881" w:right="2879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INA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7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bie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vés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Siste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lineRule="auto" w:line="234"/>
        <w:ind w:left="112" w:right="60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ema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ente: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395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e;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395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o;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395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5090" w:right="4376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2" w:lineRule="exact" w:line="260"/>
        <w:ind w:left="2063" w:right="1355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INA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5148" w:right="4435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1"/>
        <w:ind w:left="2317" w:right="1607"/>
        <w:sectPr>
          <w:pgNumType w:start="7"/>
          <w:pgMar w:footer="934" w:header="499" w:top="680" w:bottom="280" w:left="740" w:right="740"/>
          <w:footerReference w:type="default" r:id="rId7"/>
          <w:pgSz w:w="12240" w:h="15840"/>
        </w:sectPr>
      </w:pPr>
      <w:r>
        <w:pict>
          <v:group style="position:absolute;margin-left:42.6pt;margin-top:68.1105pt;width:144.02pt;height:0pt;mso-position-horizontal-relative:page;mso-position-vertical-relative:paragraph;z-index:-1842" coordorigin="852,1362" coordsize="2880,0">
            <v:shape style="position:absolute;left:852;top:1362;width:2880;height:0" coordorigin="852,1362" coordsize="2880,0" path="m852,1362l3732,1362e" filled="f" stroked="t" strokeweight="0.81997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MB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b/>
          <w:spacing w:val="-4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IOS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4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IOS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before="34"/>
        <w:ind w:left="820" w:right="7028"/>
      </w:pPr>
      <w:r>
        <w:pict>
          <v:group style="position:absolute;margin-left:40.87pt;margin-top:44.95pt;width:530.48pt;height:1.54pt;mso-position-horizontal-relative:page;mso-position-vertical-relative:page;z-index:-1841" coordorigin="817,899" coordsize="10610,31">
            <v:shape style="position:absolute;left:823;top:924;width:10598;height:0" coordorigin="823,924" coordsize="10598,0" path="m823,924l11421,924e" filled="f" stroked="t" strokeweight="0.58pt" strokecolor="#000000">
              <v:path arrowok="t"/>
            </v:shape>
            <v:shape style="position:absolute;left:823;top:905;width:10598;height:0" coordorigin="823,905" coordsize="10598,0" path="m823,905l11421,905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ind w:left="820" w:right="7033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ind w:left="820" w:right="702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ind w:left="820" w:right="7033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5116" w:right="4403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6" w:lineRule="exact" w:line="260"/>
        <w:ind w:left="3085" w:right="2378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IÓN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ANEN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FU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IOS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IOS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lineRule="auto" w:line="447"/>
        <w:ind w:left="820" w:right="697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Century Gothic" w:hAnsi="Century Gothic" w:eastAsia="Century Gothic" w:ascii="Century Gothic"/>
          <w:b/>
          <w:spacing w:val="4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6"/>
          <w:w w:val="100"/>
          <w:position w:val="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3"/>
          <w:w w:val="100"/>
          <w:position w:val="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3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5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4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3"/>
          <w:w w:val="100"/>
          <w:position w:val="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6"/>
          <w:w w:val="100"/>
          <w:position w:val="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5"/>
          <w:w w:val="100"/>
          <w:position w:val="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9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4867" w:right="4153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ERCERO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3" w:lineRule="exact" w:line="260"/>
        <w:ind w:left="2547" w:right="1838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IVA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5121" w:right="44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lineRule="exact" w:line="260"/>
        <w:ind w:left="3967" w:right="3254"/>
      </w:pP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EN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3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EN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GENERAL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lineRule="auto" w:line="233"/>
        <w:ind w:left="112" w:right="61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deuda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nex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demás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23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lineRule="exact" w:line="260"/>
        <w:ind w:left="112" w:right="62" w:firstLine="708"/>
      </w:pPr>
      <w:r>
        <w:pict>
          <v:group style="position:absolute;margin-left:42.6pt;margin-top:73.12pt;width:144.02pt;height:0pt;mso-position-horizontal-relative:page;mso-position-vertical-relative:paragraph;z-index:-1840" coordorigin="852,1462" coordsize="2880,0">
            <v:shape style="position:absolute;left:852;top:1462;width:2880;height:0" coordorigin="852,1462" coordsize="2880,0" path="m852,1462l3732,1462e" filled="f" stroked="t" strokeweight="0.82003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nex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bre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ad,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before="41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6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gó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3</w:t>
      </w:r>
      <w:r>
        <w:rPr>
          <w:rFonts w:cs="Bookman Old Style" w:hAnsi="Bookman Old Style" w:eastAsia="Bookman Old Style" w:ascii="Bookman Old Style"/>
          <w:spacing w:val="6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gó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6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gó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5</w:t>
      </w:r>
      <w:r>
        <w:rPr>
          <w:rFonts w:cs="Bookman Old Style" w:hAnsi="Bookman Old Style" w:eastAsia="Bookman Old Style" w:ascii="Bookman Old Style"/>
          <w:spacing w:val="6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gó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6</w:t>
      </w:r>
      <w:r>
        <w:rPr>
          <w:rFonts w:cs="Bookman Old Style" w:hAnsi="Bookman Old Style" w:eastAsia="Bookman Old Style" w:ascii="Bookman Old Style"/>
          <w:spacing w:val="6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gó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7</w:t>
      </w:r>
      <w:r>
        <w:rPr>
          <w:rFonts w:cs="Bookman Old Style" w:hAnsi="Bookman Old Style" w:eastAsia="Bookman Old Style" w:ascii="Bookman Old Style"/>
          <w:spacing w:val="6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gó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8</w:t>
      </w:r>
      <w:r>
        <w:rPr>
          <w:rFonts w:cs="Bookman Old Style" w:hAnsi="Bookman Old Style" w:eastAsia="Bookman Old Style" w:ascii="Bookman Old Style"/>
          <w:spacing w:val="6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gó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6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gó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  <w:sectPr>
          <w:pgNumType w:start="8"/>
          <w:pgMar w:footer="934" w:header="499" w:top="680" w:bottom="280" w:left="740" w:right="740"/>
          <w:footerReference w:type="default" r:id="rId8"/>
          <w:pgSz w:w="12240" w:h="15840"/>
        </w:sectPr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6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mó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before="26" w:lineRule="auto" w:line="233"/>
        <w:ind w:left="112" w:right="61" w:firstLine="708"/>
      </w:pPr>
      <w:r>
        <w:pict>
          <v:group style="position:absolute;margin-left:40.87pt;margin-top:-0.584287pt;width:530.48pt;height:1.54pt;mso-position-horizontal-relative:page;mso-position-vertical-relative:paragraph;z-index:-1839" coordorigin="817,-12" coordsize="10610,31">
            <v:shape style="position:absolute;left:823;top:13;width:10598;height:0" coordorigin="823,13" coordsize="10598,0" path="m823,13l11421,13e" filled="f" stroked="t" strokeweight="0.58pt" strokecolor="#000000">
              <v:path arrowok="t"/>
            </v:shape>
            <v:shape style="position:absolute;left:823;top:-6;width:10598;height:0" coordorigin="823,-6" coordsize="10598,0" path="m823,-6l11421,-6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edian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ndrá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/o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eñ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lineRule="auto" w:line="236"/>
        <w:ind w:left="112" w:right="61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drán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públ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ad.</w:t>
      </w:r>
      <w:r>
        <w:rPr>
          <w:rFonts w:cs="Century Gothic" w:hAnsi="Century Gothic" w:eastAsia="Century Gothic" w:ascii="Century Gothic"/>
          <w:spacing w:val="-23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4" w:firstLine="708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oportuno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lineRule="auto" w:line="233"/>
        <w:ind w:left="112" w:right="63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5059" w:right="4347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4" w:lineRule="exact" w:line="260"/>
        <w:ind w:left="3465" w:right="2754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IVA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lineRule="auto" w:line="447"/>
        <w:ind w:left="820" w:right="702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-22"/>
          <w:w w:val="100"/>
          <w:position w:val="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-22"/>
          <w:w w:val="100"/>
          <w:position w:val="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-22"/>
          <w:w w:val="100"/>
          <w:position w:val="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Century Gothic" w:hAnsi="Century Gothic" w:eastAsia="Century Gothic" w:ascii="Century Gothic"/>
          <w:b/>
          <w:spacing w:val="-3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3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position w:val="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2"/>
          <w:w w:val="100"/>
          <w:position w:val="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2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2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4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4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-4"/>
          <w:w w:val="100"/>
          <w:position w:val="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-3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-22"/>
          <w:w w:val="100"/>
          <w:position w:val="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5059" w:right="4347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2" w:lineRule="exact" w:line="260"/>
        <w:ind w:left="3465" w:right="2754"/>
      </w:pPr>
      <w:r>
        <w:pict>
          <v:group style="position:absolute;margin-left:42.6pt;margin-top:52.74pt;width:144.02pt;height:0pt;mso-position-horizontal-relative:page;mso-position-vertical-relative:paragraph;z-index:-1838" coordorigin="852,1055" coordsize="2880,0">
            <v:shape style="position:absolute;left:852;top:1055;width:2880;height:0" coordorigin="852,1055" coordsize="2880,0" path="m852,1055l3732,1055e" filled="f" stroked="t" strokeweight="0.81997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IVA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before="41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6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mó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3</w:t>
      </w:r>
      <w:r>
        <w:rPr>
          <w:rFonts w:cs="Bookman Old Style" w:hAnsi="Bookman Old Style" w:eastAsia="Bookman Old Style" w:ascii="Bookman Old Style"/>
          <w:spacing w:val="6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mó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6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  <w:sectPr>
          <w:pgNumType w:start="9"/>
          <w:pgMar w:footer="1726" w:header="499" w:top="680" w:bottom="280" w:left="740" w:right="740"/>
          <w:footerReference w:type="default" r:id="rId9"/>
          <w:pgSz w:w="12240" w:h="15840"/>
        </w:sectPr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3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is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ic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lic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before="34" w:lineRule="auto" w:line="447"/>
        <w:ind w:left="820" w:right="6994"/>
      </w:pPr>
      <w:r>
        <w:pict>
          <v:group style="position:absolute;margin-left:40.87pt;margin-top:44.95pt;width:530.48pt;height:1.54pt;mso-position-horizontal-relative:page;mso-position-vertical-relative:page;z-index:-1837" coordorigin="817,899" coordsize="10610,31">
            <v:shape style="position:absolute;left:823;top:924;width:10598;height:0" coordorigin="823,924" coordsize="10598,0" path="m823,924l11421,924e" filled="f" stroked="t" strokeweight="0.58pt" strokecolor="#000000">
              <v:path arrowok="t"/>
            </v:shape>
            <v:shape style="position:absolute;left:823;top:905;width:10598;height:0" coordorigin="823,905" coordsize="10598,0" path="m823,905l11421,905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-22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Century Gothic" w:hAnsi="Century Gothic" w:eastAsia="Century Gothic" w:ascii="Century Gothic"/>
          <w:b/>
          <w:spacing w:val="4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6"/>
          <w:w w:val="100"/>
          <w:position w:val="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3"/>
          <w:w w:val="100"/>
          <w:position w:val="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3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5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4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3"/>
          <w:w w:val="100"/>
          <w:position w:val="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6"/>
          <w:w w:val="100"/>
          <w:position w:val="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5"/>
          <w:w w:val="100"/>
          <w:position w:val="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7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-22"/>
          <w:w w:val="100"/>
          <w:position w:val="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-22"/>
          <w:w w:val="100"/>
          <w:position w:val="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5044" w:right="4329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8" w:lineRule="exact" w:line="260"/>
        <w:ind w:left="3465" w:right="2754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IVA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lineRule="auto" w:line="448"/>
        <w:ind w:left="820" w:right="702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-22"/>
          <w:w w:val="100"/>
          <w:position w:val="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-22"/>
          <w:w w:val="100"/>
          <w:position w:val="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20"/>
        <w:ind w:left="5073" w:right="4363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8" w:lineRule="exact" w:line="260"/>
        <w:ind w:left="3465" w:right="2754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IVA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ind w:left="820" w:right="7049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-22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ind w:left="820" w:right="7054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-22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4540" w:right="4533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2" w:lineRule="exact" w:line="260"/>
        <w:ind w:left="3044" w:right="3041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DEM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REC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4766" w:right="4763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1" w:lineRule="exact" w:line="260"/>
        <w:ind w:left="3331" w:right="3329"/>
      </w:pPr>
      <w:r>
        <w:pict>
          <v:group style="position:absolute;margin-left:42.6pt;margin-top:36.6745pt;width:144.02pt;height:0pt;mso-position-horizontal-relative:page;mso-position-vertical-relative:paragraph;z-index:-1836" coordorigin="852,733" coordsize="2880,0">
            <v:shape style="position:absolute;left:852;top:733;width:2880;height:0" coordorigin="852,733" coordsize="2880,0" path="m852,733l3732,733e" filled="f" stroked="t" strokeweight="0.81997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AS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3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3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ES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GE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ER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before="41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3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3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3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3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3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  <w:sectPr>
          <w:pgNumType w:start="10"/>
          <w:pgMar w:footer="1726" w:header="499" w:top="680" w:bottom="280" w:left="740" w:right="740"/>
          <w:footerReference w:type="default" r:id="rId10"/>
          <w:pgSz w:w="12240" w:h="15840"/>
        </w:sectPr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3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12" w:right="68" w:firstLine="708"/>
      </w:pPr>
      <w:r>
        <w:pict>
          <v:group style="position:absolute;margin-left:40.87pt;margin-top:-0.585547pt;width:530.48pt;height:1.54pt;mso-position-horizontal-relative:page;mso-position-vertical-relative:paragraph;z-index:-1835" coordorigin="817,-12" coordsize="10610,31">
            <v:shape style="position:absolute;left:823;top:13;width:10598;height:0" coordorigin="823,13" coordsize="10598,0" path="m823,13l11421,13e" filled="f" stroked="t" strokeweight="0.58pt" strokecolor="#000000">
              <v:path arrowok="t"/>
            </v:shape>
            <v:shape style="position:absolute;left:823;top:-6;width:10598;height:0" coordorigin="823,-6" coordsize="10598,0" path="m823,-6l11421,-6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birá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vés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fórm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66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eñ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lineRule="exact" w:line="260"/>
        <w:ind w:left="112" w:right="63" w:firstLine="283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haga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vés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(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),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zada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  <w:r>
        <w:rPr>
          <w:rFonts w:cs="Century Gothic" w:hAnsi="Century Gothic" w:eastAsia="Century Gothic" w:ascii="Century Gothic"/>
          <w:spacing w:val="-23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lineRule="auto" w:line="234"/>
        <w:ind w:left="112" w:right="62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anzas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rumen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ambos,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az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23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2" w:firstLine="708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/o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bie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Symbol" w:hAnsi="Symbol" w:eastAsia="Symbol" w:ascii="Symbol"/>
          <w:sz w:val="14"/>
          <w:szCs w:val="14"/>
        </w:rPr>
        <w:jc w:val="left"/>
        <w:ind w:left="820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2" w:firstLine="708"/>
      </w:pP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5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lineRule="auto" w:line="236"/>
        <w:ind w:left="112" w:right="61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H.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Symbol" w:hAnsi="Symbol" w:eastAsia="Symbol" w:ascii="Symbol"/>
          <w:sz w:val="14"/>
          <w:szCs w:val="14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23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9" w:firstLine="708"/>
      </w:pPr>
      <w:r>
        <w:pict>
          <v:group style="position:absolute;margin-left:42.6pt;margin-top:109.584pt;width:144.02pt;height:0pt;mso-position-horizontal-relative:page;mso-position-vertical-relative:paragraph;z-index:-1834" coordorigin="852,2192" coordsize="2880,0">
            <v:shape style="position:absolute;left:852;top:2192;width:2880;height:0" coordorigin="852,2192" coordsize="2880,0" path="m852,2192l3732,2192e" filled="f" stroked="t" strokeweight="0.82003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3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4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en,</w:t>
      </w:r>
      <w:r>
        <w:rPr>
          <w:rFonts w:cs="Century Gothic" w:hAnsi="Century Gothic" w:eastAsia="Century Gothic" w:ascii="Century Gothic"/>
          <w:spacing w:val="4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demás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before="41"/>
        <w:ind w:left="112"/>
        <w:sectPr>
          <w:pgNumType w:start="11"/>
          <w:pgMar w:footer="1527" w:header="499" w:top="680" w:bottom="280" w:left="740" w:right="740"/>
          <w:footerReference w:type="default" r:id="rId11"/>
          <w:pgSz w:w="12240" w:h="15840"/>
        </w:sectPr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mó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12" w:right="74" w:firstLine="708"/>
      </w:pPr>
      <w:r>
        <w:pict>
          <v:group style="position:absolute;margin-left:40.87pt;margin-top:-0.61874pt;width:530.48pt;height:1.54pt;mso-position-horizontal-relative:page;mso-position-vertical-relative:paragraph;z-index:-1833" coordorigin="817,-12" coordsize="10610,31">
            <v:shape style="position:absolute;left:823;top:13;width:10598;height:0" coordorigin="823,13" coordsize="10598,0" path="m823,13l11421,13e" filled="f" stroked="t" strokeweight="0.58pt" strokecolor="#000000">
              <v:path arrowok="t"/>
            </v:shape>
            <v:shape style="position:absolute;left:823;top:-7;width:10598;height:0" coordorigin="823,-7" coordsize="10598,0" path="m823,-7l11421,-7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rgo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ponda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uando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hayan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eud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73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ho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Symbol" w:hAnsi="Symbol" w:eastAsia="Symbol" w:ascii="Symbol"/>
          <w:sz w:val="14"/>
          <w:szCs w:val="14"/>
        </w:rPr>
        <w:jc w:val="left"/>
        <w:ind w:left="820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lineRule="auto" w:line="234"/>
        <w:ind w:left="112" w:right="63" w:firstLine="708"/>
      </w:pP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4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anzas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e.</w:t>
      </w:r>
      <w:r>
        <w:rPr>
          <w:rFonts w:cs="Century Gothic" w:hAnsi="Century Gothic" w:eastAsia="Century Gothic" w:ascii="Century Gothic"/>
          <w:spacing w:val="-23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5090" w:right="4376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8" w:lineRule="exact" w:line="260"/>
        <w:ind w:left="3515" w:right="2805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DI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IB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NES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0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pondan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s: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4" w:firstLine="70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uya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nú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72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20%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de: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uyendo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s;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3" w:firstLine="70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ponda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alcoh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s;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Symbol" w:hAnsi="Symbol" w:eastAsia="Symbol" w:ascii="Symbol"/>
          <w:sz w:val="14"/>
          <w:szCs w:val="14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s;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820"/>
      </w:pPr>
      <w:r>
        <w:pict>
          <v:group style="position:absolute;margin-left:42.6pt;margin-top:48.2645pt;width:144.02pt;height:0pt;mso-position-horizontal-relative:page;mso-position-vertical-relative:paragraph;z-index:-1832" coordorigin="852,965" coordsize="2880,0">
            <v:shape style="position:absolute;left:852;top:965;width:2880;height:0" coordorigin="852,965" coordsize="2880,0" path="m852,965l3732,965e" filled="f" stroked="t" strokeweight="0.81997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IV.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4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Sob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Sorte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sos.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before="41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ú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imo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á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7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gó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8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mó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  <w:sectPr>
          <w:pgNumType w:start="12"/>
          <w:pgMar w:footer="737" w:header="499" w:top="680" w:bottom="280" w:left="740" w:right="740"/>
          <w:footerReference w:type="default" r:id="rId12"/>
          <w:pgSz w:w="12240" w:h="15840"/>
        </w:sectPr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acci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5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mó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li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12" w:right="73" w:firstLine="708"/>
      </w:pPr>
      <w:r>
        <w:pict>
          <v:group style="position:absolute;margin-left:40.87pt;margin-top:-0.61874pt;width:530.48pt;height:1.54pt;mso-position-horizontal-relative:page;mso-position-vertical-relative:paragraph;z-index:-1831" coordorigin="817,-12" coordsize="10610,31">
            <v:shape style="position:absolute;left:823;top:13;width:10598;height:0" coordorigin="823,13" coordsize="10598,0" path="m823,13l11421,13e" filled="f" stroked="t" strokeweight="0.58pt" strokecolor="#000000">
              <v:path arrowok="t"/>
            </v:shape>
            <v:shape style="position:absolute;left:823;top:-7;width:10598;height:0" coordorigin="823,-7" coordsize="10598,0" path="m823,-7l11421,-7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0%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65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5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tre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a: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50%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nú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o;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50%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e,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uenta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guien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s: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8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A)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: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bir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bid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68" w:firstLine="708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)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gi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ción: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uye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aumento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7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112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fórm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a)</w:t>
      </w:r>
      <w:r>
        <w:rPr>
          <w:rFonts w:cs="Century Gothic" w:hAnsi="Century Gothic" w:eastAsia="Century Gothic" w:ascii="Century Gothic"/>
          <w:b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25%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entre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217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112"/>
      </w:pP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dad;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0" w:firstLine="70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)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75%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forme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fórm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4083" w:right="2979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Nece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Bá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ica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     </w:t>
      </w:r>
      <w:r>
        <w:rPr>
          <w:rFonts w:cs="Century Gothic" w:hAnsi="Century Gothic" w:eastAsia="Century Gothic" w:ascii="Century Gothic"/>
          <w:b/>
          <w:spacing w:val="3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55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0%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    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15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0%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        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5%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5" w:lineRule="exact" w:line="260"/>
        <w:ind w:left="4083" w:right="2220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      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15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0%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  </w:t>
      </w:r>
      <w:r>
        <w:rPr>
          <w:rFonts w:cs="Century Gothic" w:hAnsi="Century Gothic" w:eastAsia="Century Gothic" w:ascii="Century Gothic"/>
          <w:spacing w:val="5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5%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0" w:firstLine="708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só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e.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ango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84" w:firstLine="708"/>
      </w:pP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: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Ing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7" w:firstLine="708"/>
        <w:sectPr>
          <w:pgMar w:header="499" w:footer="737" w:top="680" w:bottom="280" w:left="740" w:right="740"/>
          <w:pgSz w:w="12240" w:h="15840"/>
        </w:sectPr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ruye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5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tal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4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o: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tabs>
          <w:tab w:pos="7980" w:val="left"/>
        </w:tabs>
        <w:jc w:val="left"/>
        <w:spacing w:lineRule="auto" w:line="133"/>
        <w:ind w:left="3299" w:right="2731" w:firstLine="614"/>
        <w:sectPr>
          <w:pgMar w:header="499" w:footer="737" w:top="680" w:bottom="280" w:left="740" w:right="740"/>
          <w:pgSz w:w="12240" w:h="15840"/>
        </w:sectPr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4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2"/>
          <w:position w:val="-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-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-1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"/>
          <w:w w:val="100"/>
          <w:position w:val="-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2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       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14"/>
          <w:szCs w:val="1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                  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14"/>
          <w:szCs w:val="1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                              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14"/>
          <w:szCs w:val="1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                                  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14"/>
          <w:szCs w:val="1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lineRule="exact" w:line="100"/>
      </w:pPr>
      <w:r>
        <w:rPr>
          <w:rFonts w:cs="Times New Roman" w:hAnsi="Times New Roman" w:eastAsia="Times New Roman" w:ascii="Times New Roman"/>
          <w:spacing w:val="0"/>
          <w:w w:val="103"/>
          <w:position w:val="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820"/>
      </w:pPr>
      <w:r>
        <w:pict>
          <v:group style="position:absolute;margin-left:40.87pt;margin-top:44.95pt;width:530.48pt;height:1.54pt;mso-position-horizontal-relative:page;mso-position-vertical-relative:page;z-index:-1830" coordorigin="817,899" coordsize="10610,31">
            <v:shape style="position:absolute;left:823;top:924;width:10598;height:0" coordorigin="823,924" coordsize="10598,0" path="m823,924l11421,924e" filled="f" stroked="t" strokeweight="0.58pt" strokecolor="#000000">
              <v:path arrowok="t"/>
            </v:shape>
            <v:shape style="position:absolute;left:823;top:905;width:10598;height:0" coordorigin="823,905" coordsize="10598,0" path="m823,905l11421,905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de: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60"/>
        <w:sectPr>
          <w:type w:val="continuous"/>
          <w:pgSz w:w="12240" w:h="15840"/>
          <w:pgMar w:top="680" w:bottom="280" w:left="740" w:right="740"/>
          <w:cols w:num="2" w:equalWidth="off">
            <w:col w:w="3618" w:space="2136"/>
            <w:col w:w="500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-4"/>
          <w:w w:val="102"/>
          <w:position w:val="4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position w:val="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position w:val="-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42" w:lineRule="exact" w:line="260"/>
        <w:ind w:left="3713" w:right="2649" w:hanging="1261"/>
      </w:pP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N1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    </w:t>
      </w:r>
      <w:r>
        <w:rPr>
          <w:rFonts w:cs="Century Gothic" w:hAnsi="Century Gothic" w:eastAsia="Century Gothic" w:ascii="Century Gothic"/>
          <w:spacing w:val="33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      </w:t>
      </w:r>
      <w:r>
        <w:rPr>
          <w:rFonts w:cs="Century Gothic" w:hAnsi="Century Gothic" w:eastAsia="Century Gothic" w:ascii="Century Gothic"/>
          <w:spacing w:val="4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o;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6" w:lineRule="exact" w:line="260"/>
        <w:ind w:left="3713" w:right="2016" w:hanging="1261"/>
      </w:pP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0</w:t>
      </w:r>
      <w:r>
        <w:rPr>
          <w:rFonts w:cs="Century Gothic" w:hAnsi="Century Gothic" w:eastAsia="Century Gothic" w:ascii="Century Gothic"/>
          <w:spacing w:val="9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      </w:t>
      </w:r>
      <w:r>
        <w:rPr>
          <w:rFonts w:cs="Century Gothic" w:hAnsi="Century Gothic" w:eastAsia="Century Gothic" w:ascii="Century Gothic"/>
          <w:spacing w:val="4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be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o;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6" w:lineRule="exact" w:line="260"/>
        <w:ind w:left="3653" w:right="1224" w:hanging="1201"/>
      </w:pP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50SM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  </w:t>
      </w:r>
      <w:r>
        <w:rPr>
          <w:rFonts w:cs="Century Gothic" w:hAnsi="Century Gothic" w:eastAsia="Century Gothic" w:ascii="Century Gothic"/>
          <w:spacing w:val="5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       </w:t>
      </w:r>
      <w:r>
        <w:rPr>
          <w:rFonts w:cs="Century Gothic" w:hAnsi="Century Gothic" w:eastAsia="Century Gothic" w:ascii="Century Gothic"/>
          <w:spacing w:val="28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be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50%</w:t>
      </w:r>
      <w:r>
        <w:rPr>
          <w:rFonts w:cs="Century Gothic" w:hAnsi="Century Gothic" w:eastAsia="Century Gothic" w:ascii="Century Gothic"/>
          <w:spacing w:val="-4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sala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3"/>
          <w:w w:val="100"/>
          <w:position w:val="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o;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8" w:lineRule="exact" w:line="260"/>
        <w:ind w:left="3653" w:right="2111" w:hanging="1201"/>
      </w:pP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1SM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-38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be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50%</w:t>
      </w:r>
      <w:r>
        <w:rPr>
          <w:rFonts w:cs="Century Gothic" w:hAnsi="Century Gothic" w:eastAsia="Century Gothic" w:ascii="Century Gothic"/>
          <w:spacing w:val="-4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enos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ala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lineRule="exact" w:line="260"/>
        <w:ind w:left="3616" w:right="5968"/>
      </w:pP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o;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1" w:lineRule="exact" w:line="260"/>
        <w:ind w:left="3653" w:right="1879" w:hanging="1201"/>
      </w:pP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1SM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    </w:t>
      </w:r>
      <w:r>
        <w:rPr>
          <w:rFonts w:cs="Century Gothic" w:hAnsi="Century Gothic" w:eastAsia="Century Gothic" w:ascii="Century Gothic"/>
          <w:spacing w:val="52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       </w:t>
      </w:r>
      <w:r>
        <w:rPr>
          <w:rFonts w:cs="Century Gothic" w:hAnsi="Century Gothic" w:eastAsia="Century Gothic" w:ascii="Century Gothic"/>
          <w:spacing w:val="28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be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sala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o;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40"/>
        <w:ind w:left="2452"/>
      </w:pP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2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2"/>
          <w:sz w:val="14"/>
          <w:szCs w:val="14"/>
        </w:rPr>
        <w:t>   </w:t>
      </w:r>
      <w:r>
        <w:rPr>
          <w:rFonts w:cs="Century Gothic" w:hAnsi="Century Gothic" w:eastAsia="Century Gothic" w:ascii="Century Gothic"/>
          <w:spacing w:val="35"/>
          <w:w w:val="100"/>
          <w:position w:val="-2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      </w:t>
      </w:r>
      <w:r>
        <w:rPr>
          <w:rFonts w:cs="Century Gothic" w:hAnsi="Century Gothic" w:eastAsia="Century Gothic" w:ascii="Century Gothic"/>
          <w:spacing w:val="4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o.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0"/>
        <w:ind w:left="82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ació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112" w:right="78" w:firstLine="708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15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años</w:t>
      </w:r>
      <w:r>
        <w:rPr>
          <w:rFonts w:cs="Century Gothic" w:hAnsi="Century Gothic" w:eastAsia="Century Gothic" w:ascii="Century Gothic"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4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15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años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n: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4"/>
          <w:szCs w:val="14"/>
        </w:rPr>
        <w:tabs>
          <w:tab w:pos="6880" w:val="left"/>
        </w:tabs>
        <w:jc w:val="center"/>
        <w:spacing w:lineRule="exact" w:line="320"/>
        <w:ind w:left="4448" w:right="3768"/>
      </w:pPr>
      <w:r>
        <w:rPr>
          <w:rFonts w:cs="Arial" w:hAnsi="Arial" w:eastAsia="Arial" w:ascii="Arial"/>
          <w:spacing w:val="3"/>
          <w:w w:val="102"/>
          <w:position w:val="-12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2"/>
          <w:position w:val="-12"/>
          <w:sz w:val="24"/>
          <w:szCs w:val="24"/>
        </w:rPr>
        <w:t>2</w:t>
      </w:r>
      <w:r>
        <w:rPr>
          <w:rFonts w:cs="Arial" w:hAnsi="Arial" w:eastAsia="Arial" w:ascii="Arial"/>
          <w:spacing w:val="31"/>
          <w:w w:val="100"/>
          <w:position w:val="-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2"/>
          <w:position w:val="-12"/>
          <w:sz w:val="24"/>
          <w:szCs w:val="24"/>
        </w:rPr>
        <w:t>=</w:t>
      </w:r>
      <w:r>
        <w:rPr>
          <w:rFonts w:cs="Arial" w:hAnsi="Arial" w:eastAsia="Arial" w:ascii="Arial"/>
          <w:spacing w:val="-6"/>
          <w:w w:val="100"/>
          <w:position w:val="-12"/>
          <w:sz w:val="24"/>
          <w:szCs w:val="24"/>
        </w:rPr>
        <w:t> </w:t>
      </w:r>
      <w:r>
        <w:rPr>
          <w:rFonts w:cs="Arial" w:hAnsi="Arial" w:eastAsia="Arial" w:ascii="Arial"/>
          <w:spacing w:val="-6"/>
          <w:w w:val="102"/>
          <w:position w:val="4"/>
          <w:sz w:val="24"/>
          <w:szCs w:val="24"/>
        </w:rPr>
      </w:r>
      <w:r>
        <w:rPr>
          <w:rFonts w:cs="Arial" w:hAnsi="Arial" w:eastAsia="Arial" w:ascii="Arial"/>
          <w:spacing w:val="0"/>
          <w:w w:val="102"/>
          <w:position w:val="4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24"/>
          <w:szCs w:val="24"/>
          <w:u w:val="single" w:color="000000"/>
        </w:rPr>
        <w:t>    </w:t>
      </w:r>
      <w:r>
        <w:rPr>
          <w:rFonts w:cs="Arial" w:hAnsi="Arial" w:eastAsia="Arial" w:ascii="Arial"/>
          <w:spacing w:val="-23"/>
          <w:w w:val="100"/>
          <w:position w:val="4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-23"/>
          <w:w w:val="100"/>
          <w:position w:val="4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3"/>
          <w:w w:val="102"/>
          <w:position w:val="4"/>
          <w:sz w:val="24"/>
          <w:szCs w:val="24"/>
          <w:u w:val="single" w:color="000000"/>
        </w:rPr>
        <w:t>PS</w:t>
      </w:r>
      <w:r>
        <w:rPr>
          <w:rFonts w:cs="Arial" w:hAnsi="Arial" w:eastAsia="Arial" w:ascii="Arial"/>
          <w:spacing w:val="-12"/>
          <w:w w:val="102"/>
          <w:position w:val="4"/>
          <w:sz w:val="24"/>
          <w:szCs w:val="24"/>
          <w:u w:val="single" w:color="000000"/>
        </w:rPr>
        <w:t>I</w:t>
      </w:r>
      <w:r>
        <w:rPr>
          <w:rFonts w:cs="Arial" w:hAnsi="Arial" w:eastAsia="Arial" w:ascii="Arial"/>
          <w:spacing w:val="-12"/>
          <w:w w:val="102"/>
          <w:position w:val="4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12"/>
          <w:w w:val="102"/>
          <w:position w:val="4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2"/>
          <w:position w:val="-2"/>
          <w:sz w:val="14"/>
          <w:szCs w:val="14"/>
          <w:u w:val="single" w:color="000000"/>
        </w:rPr>
        <w:t>i</w:t>
      </w:r>
      <w:r>
        <w:rPr>
          <w:rFonts w:cs="Arial" w:hAnsi="Arial" w:eastAsia="Arial" w:ascii="Arial"/>
          <w:spacing w:val="0"/>
          <w:w w:val="102"/>
          <w:position w:val="-2"/>
          <w:sz w:val="14"/>
          <w:szCs w:val="14"/>
          <w:u w:val="single" w:color="000000"/>
        </w:rPr>
      </w:r>
      <w:r>
        <w:rPr>
          <w:rFonts w:cs="Arial" w:hAnsi="Arial" w:eastAsia="Arial" w:ascii="Arial"/>
          <w:spacing w:val="0"/>
          <w:w w:val="102"/>
          <w:position w:val="-2"/>
          <w:sz w:val="14"/>
          <w:szCs w:val="14"/>
          <w:u w:val="single" w:color="000000"/>
        </w:rPr>
        <w:t> </w:t>
      </w:r>
      <w:r>
        <w:rPr>
          <w:rFonts w:cs="Arial" w:hAnsi="Arial" w:eastAsia="Arial" w:ascii="Arial"/>
          <w:spacing w:val="-20"/>
          <w:w w:val="100"/>
          <w:position w:val="-2"/>
          <w:sz w:val="14"/>
          <w:szCs w:val="14"/>
          <w:u w:val="single" w:color="000000"/>
        </w:rPr>
        <w:t> </w:t>
      </w:r>
      <w:r>
        <w:rPr>
          <w:rFonts w:cs="Arial" w:hAnsi="Arial" w:eastAsia="Arial" w:ascii="Arial"/>
          <w:spacing w:val="-20"/>
          <w:w w:val="100"/>
          <w:position w:val="-2"/>
          <w:sz w:val="14"/>
          <w:szCs w:val="14"/>
          <w:u w:val="single" w:color="000000"/>
        </w:rPr>
      </w:r>
      <w:r>
        <w:rPr>
          <w:rFonts w:cs="Arial" w:hAnsi="Arial" w:eastAsia="Arial" w:ascii="Arial"/>
          <w:spacing w:val="-20"/>
          <w:w w:val="100"/>
          <w:position w:val="-2"/>
          <w:sz w:val="14"/>
          <w:szCs w:val="14"/>
          <w:u w:val="single" w:color="000000"/>
        </w:rPr>
      </w:r>
      <w:r>
        <w:rPr>
          <w:rFonts w:cs="Arial" w:hAnsi="Arial" w:eastAsia="Arial" w:ascii="Arial"/>
          <w:spacing w:val="0"/>
          <w:w w:val="102"/>
          <w:position w:val="4"/>
          <w:sz w:val="24"/>
          <w:szCs w:val="24"/>
          <w:u w:val="single" w:color="000000"/>
        </w:rPr>
        <w:t>+</w:t>
      </w:r>
      <w:r>
        <w:rPr>
          <w:rFonts w:cs="Arial" w:hAnsi="Arial" w:eastAsia="Arial" w:ascii="Arial"/>
          <w:spacing w:val="0"/>
          <w:w w:val="102"/>
          <w:position w:val="4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43"/>
          <w:w w:val="102"/>
          <w:position w:val="4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-43"/>
          <w:w w:val="102"/>
          <w:position w:val="4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3"/>
          <w:w w:val="102"/>
          <w:position w:val="4"/>
          <w:sz w:val="24"/>
          <w:szCs w:val="24"/>
          <w:u w:val="single" w:color="000000"/>
        </w:rPr>
        <w:t>PP</w:t>
      </w:r>
      <w:r>
        <w:rPr>
          <w:rFonts w:cs="Arial" w:hAnsi="Arial" w:eastAsia="Arial" w:ascii="Arial"/>
          <w:spacing w:val="-12"/>
          <w:w w:val="102"/>
          <w:position w:val="4"/>
          <w:sz w:val="24"/>
          <w:szCs w:val="24"/>
          <w:u w:val="single" w:color="000000"/>
        </w:rPr>
        <w:t>I</w:t>
      </w:r>
      <w:r>
        <w:rPr>
          <w:rFonts w:cs="Arial" w:hAnsi="Arial" w:eastAsia="Arial" w:ascii="Arial"/>
          <w:spacing w:val="-12"/>
          <w:w w:val="102"/>
          <w:position w:val="4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12"/>
          <w:w w:val="102"/>
          <w:position w:val="4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2"/>
          <w:position w:val="-2"/>
          <w:sz w:val="14"/>
          <w:szCs w:val="14"/>
          <w:u w:val="single" w:color="000000"/>
        </w:rPr>
        <w:t>i</w:t>
      </w:r>
      <w:r>
        <w:rPr>
          <w:rFonts w:cs="Arial" w:hAnsi="Arial" w:eastAsia="Arial" w:ascii="Arial"/>
          <w:spacing w:val="0"/>
          <w:w w:val="102"/>
          <w:position w:val="-2"/>
          <w:sz w:val="14"/>
          <w:szCs w:val="14"/>
          <w:u w:val="single" w:color="000000"/>
        </w:rPr>
      </w:r>
      <w:r>
        <w:rPr>
          <w:rFonts w:cs="Arial" w:hAnsi="Arial" w:eastAsia="Arial" w:ascii="Arial"/>
          <w:spacing w:val="0"/>
          <w:w w:val="102"/>
          <w:position w:val="-2"/>
          <w:sz w:val="14"/>
          <w:szCs w:val="1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14"/>
          <w:szCs w:val="14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position w:val="-2"/>
          <w:sz w:val="14"/>
          <w:szCs w:val="1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180"/>
        <w:ind w:left="4759" w:right="3836"/>
      </w:pPr>
      <w:r>
        <w:rPr>
          <w:rFonts w:cs="Arial" w:hAnsi="Arial" w:eastAsia="Arial" w:ascii="Arial"/>
          <w:spacing w:val="0"/>
          <w:w w:val="100"/>
          <w:position w:val="4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position w:val="4"/>
          <w:sz w:val="14"/>
          <w:szCs w:val="14"/>
        </w:rPr>
        <w:t>      </w:t>
      </w:r>
      <w:r>
        <w:rPr>
          <w:rFonts w:cs="Arial" w:hAnsi="Arial" w:eastAsia="Arial" w:ascii="Arial"/>
          <w:spacing w:val="14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spacing w:val="-3"/>
          <w:w w:val="100"/>
          <w:position w:val="-9"/>
          <w:sz w:val="24"/>
          <w:szCs w:val="24"/>
        </w:rPr>
        <w:t>PS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I</w:t>
      </w:r>
      <w:r>
        <w:rPr>
          <w:rFonts w:cs="Arial" w:hAnsi="Arial" w:eastAsia="Arial" w:ascii="Arial"/>
          <w:spacing w:val="2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2"/>
          <w:position w:val="-9"/>
          <w:sz w:val="24"/>
          <w:szCs w:val="24"/>
        </w:rPr>
        <w:t>+</w:t>
      </w:r>
      <w:r>
        <w:rPr>
          <w:rFonts w:cs="Arial" w:hAnsi="Arial" w:eastAsia="Arial" w:ascii="Arial"/>
          <w:spacing w:val="-42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9"/>
          <w:sz w:val="24"/>
          <w:szCs w:val="24"/>
        </w:rPr>
        <w:t>PP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I</w:t>
      </w:r>
      <w:r>
        <w:rPr>
          <w:rFonts w:cs="Arial" w:hAnsi="Arial" w:eastAsia="Arial" w:ascii="Arial"/>
          <w:spacing w:val="21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2"/>
          <w:position w:val="-9"/>
          <w:sz w:val="24"/>
          <w:szCs w:val="24"/>
        </w:rPr>
        <w:t>+</w:t>
      </w:r>
      <w:r>
        <w:rPr>
          <w:rFonts w:cs="Arial" w:hAnsi="Arial" w:eastAsia="Arial" w:ascii="Arial"/>
          <w:spacing w:val="-42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2"/>
          <w:position w:val="-9"/>
          <w:sz w:val="24"/>
          <w:szCs w:val="24"/>
        </w:rPr>
        <w:t>PPC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5463" w:right="3817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             </w:t>
      </w:r>
      <w:r>
        <w:rPr>
          <w:rFonts w:cs="Arial" w:hAnsi="Arial" w:eastAsia="Arial" w:ascii="Arial"/>
          <w:spacing w:val="2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                </w:t>
      </w:r>
      <w:r>
        <w:rPr>
          <w:rFonts w:cs="Arial" w:hAnsi="Arial" w:eastAsia="Arial" w:ascii="Arial"/>
          <w:spacing w:val="2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2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0" w:lineRule="exact" w:line="260"/>
        <w:ind w:left="820"/>
      </w:pP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de: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0"/>
        <w:ind w:left="2944" w:right="3270" w:hanging="706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N2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o;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0" w:lineRule="exact" w:line="260"/>
        <w:ind w:left="2944" w:right="2787" w:hanging="706"/>
      </w:pP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26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6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15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años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str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n,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o;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1" w:lineRule="exact" w:line="260"/>
        <w:ind w:left="2944" w:right="1999" w:hanging="706"/>
      </w:pP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5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8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6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15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años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pleta,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o;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1" w:lineRule="exact" w:line="260"/>
        <w:ind w:left="2944" w:right="1470" w:hanging="706"/>
      </w:pP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PP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     </w:t>
      </w:r>
      <w:r>
        <w:rPr>
          <w:rFonts w:cs="Century Gothic" w:hAnsi="Century Gothic" w:eastAsia="Century Gothic" w:ascii="Century Gothic"/>
          <w:spacing w:val="7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       </w:t>
      </w:r>
      <w:r>
        <w:rPr>
          <w:rFonts w:cs="Century Gothic" w:hAnsi="Century Gothic" w:eastAsia="Century Gothic" w:ascii="Century Gothic"/>
          <w:spacing w:val="28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15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años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pleta,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0"/>
        <w:ind w:left="820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ien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74" w:firstLine="708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uto" w:line="133"/>
        <w:ind w:left="4575" w:right="3823" w:firstLine="664"/>
      </w:pPr>
      <w:r>
        <w:pict>
          <v:shape type="#_x0000_t202" style="position:absolute;margin-left:279.9pt;margin-top:12.1316pt;width:1.99018pt;height:6.97865pt;mso-position-horizontal-relative:page;mso-position-vertical-relative:paragraph;z-index:-182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02"/>
                      <w:sz w:val="14"/>
                      <w:szCs w:val="1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-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-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2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                 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                     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260"/>
        <w:ind w:left="5152" w:right="3853"/>
      </w:pPr>
      <w:r>
        <w:rPr>
          <w:rFonts w:cs="Times New Roman" w:hAnsi="Times New Roman" w:eastAsia="Times New Roman" w:ascii="Times New Roman"/>
          <w:spacing w:val="-4"/>
          <w:w w:val="100"/>
          <w:position w:val="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position w:val="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3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4"/>
          <w:w w:val="100"/>
          <w:position w:val="3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5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2"/>
          <w:position w:val="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2"/>
          <w:position w:val="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2"/>
          <w:position w:val="3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4"/>
          <w:w w:val="102"/>
          <w:position w:val="3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position w:val="-3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0" w:lineRule="exact" w:line="260"/>
        <w:ind w:left="820"/>
      </w:pP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de: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9"/>
        <w:ind w:left="2944" w:right="3297" w:hanging="706"/>
        <w:sectPr>
          <w:type w:val="continuous"/>
          <w:pgSz w:w="12240" w:h="15840"/>
          <w:pgMar w:top="680" w:bottom="280" w:left="740" w:right="740"/>
        </w:sectPr>
      </w:pP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N3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33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6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mo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o;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42" w:lineRule="exact" w:line="260"/>
        <w:ind w:left="2664" w:right="68" w:firstLine="1697"/>
      </w:pPr>
      <w:r>
        <w:pict>
          <v:group style="position:absolute;margin-left:40.87pt;margin-top:-0.63pt;width:530.48pt;height:1.54pt;mso-position-horizontal-relative:page;mso-position-vertical-relative:paragraph;z-index:-1828" coordorigin="817,-13" coordsize="10610,31">
            <v:shape style="position:absolute;left:823;top:12;width:10598;height:0" coordorigin="823,12" coordsize="10598,0" path="m823,12l11421,12e" filled="f" stroked="t" strokeweight="0.58pt" strokecolor="#000000">
              <v:path arrowok="t"/>
            </v:shape>
            <v:shape style="position:absolute;left:823;top:-7;width:10598;height:0" coordorigin="823,-7" coordsize="10598,0" path="m823,-7l11421,-7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                   </w:t>
      </w:r>
      <w:r>
        <w:rPr>
          <w:rFonts w:cs="Century Gothic" w:hAnsi="Century Gothic" w:eastAsia="Century Gothic" w:ascii="Century Gothic"/>
          <w:spacing w:val="33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6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7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7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7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5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position w:val="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o;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7" w:lineRule="exact" w:line="260"/>
        <w:ind w:left="2664" w:right="72" w:firstLine="1697"/>
      </w:pP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m</w:t>
      </w:r>
      <w:r>
        <w:rPr>
          <w:rFonts w:cs="Century Gothic" w:hAnsi="Century Gothic" w:eastAsia="Century Gothic" w:ascii="Century Gothic"/>
          <w:spacing w:val="19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     </w:t>
      </w:r>
      <w:r>
        <w:rPr>
          <w:rFonts w:cs="Century Gothic" w:hAnsi="Century Gothic" w:eastAsia="Century Gothic" w:ascii="Century Gothic"/>
          <w:spacing w:val="12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4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2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4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4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5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3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ant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8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38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37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8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end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8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position w:val="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39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6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8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a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2664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dad.</w:t>
      </w:r>
      <w:r>
        <w:rPr>
          <w:rFonts w:cs="Century Gothic" w:hAnsi="Century Gothic" w:eastAsia="Century Gothic" w:ascii="Century Gothic"/>
          <w:spacing w:val="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sume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stante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15,</w:t>
      </w:r>
      <w:r>
        <w:rPr>
          <w:rFonts w:cs="Century Gothic" w:hAnsi="Century Gothic" w:eastAsia="Century Gothic" w:ascii="Century Gothic"/>
          <w:spacing w:val="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"/>
        <w:ind w:left="2664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n;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2" w:lineRule="exact" w:line="260"/>
        <w:ind w:left="2664" w:right="69" w:firstLine="1697"/>
      </w:pP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M</w:t>
      </w:r>
      <w:r>
        <w:rPr>
          <w:rFonts w:cs="Century Gothic" w:hAnsi="Century Gothic" w:eastAsia="Century Gothic" w:ascii="Century Gothic"/>
          <w:spacing w:val="24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     </w:t>
      </w:r>
      <w:r>
        <w:rPr>
          <w:rFonts w:cs="Century Gothic" w:hAnsi="Century Gothic" w:eastAsia="Century Gothic" w:ascii="Century Gothic"/>
          <w:spacing w:val="12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áx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7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8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8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8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8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ant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8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38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37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8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end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8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position w:val="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39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6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8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a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2664"/>
      </w:pP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dad.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7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sume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7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7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va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5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8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9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8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3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16,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6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8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9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7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2664"/>
      </w:pP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Tep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a.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0"/>
        <w:ind w:left="82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Elec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fi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ción.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112" w:right="76" w:firstLine="708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o:</w:t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uto" w:line="133"/>
        <w:ind w:left="4775" w:right="4030" w:firstLine="634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0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2"/>
          <w:position w:val="-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-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2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            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5034" w:right="4474"/>
      </w:pPr>
      <w:r>
        <w:pict>
          <v:shape type="#_x0000_t202" style="position:absolute;margin-left:349.75pt;margin-top:6.5374pt;width:1.98673pt;height:6.97881pt;mso-position-horizontal-relative:page;mso-position-vertical-relative:paragraph;z-index:-182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02"/>
                      <w:sz w:val="14"/>
                      <w:szCs w:val="1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                </w:t>
      </w:r>
      <w:r>
        <w:rPr>
          <w:rFonts w:cs="Times New Roman" w:hAnsi="Times New Roman" w:eastAsia="Times New Roman" w:ascii="Times New Roman"/>
          <w:spacing w:val="21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4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0" w:lineRule="exact" w:line="260"/>
        <w:ind w:left="820"/>
      </w:pP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de: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9"/>
        <w:ind w:left="2239" w:right="714"/>
      </w:pP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N4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33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6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ele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o;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     </w:t>
      </w:r>
      <w:r>
        <w:rPr>
          <w:rFonts w:cs="Century Gothic" w:hAnsi="Century Gothic" w:eastAsia="Century Gothic" w:ascii="Century Gothic"/>
          <w:spacing w:val="11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       </w:t>
      </w:r>
      <w:r>
        <w:rPr>
          <w:rFonts w:cs="Century Gothic" w:hAnsi="Century Gothic" w:eastAsia="Century Gothic" w:ascii="Century Gothic"/>
          <w:spacing w:val="28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position w:val="1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position w:val="1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end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res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tad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o;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40"/>
        <w:ind w:left="2239"/>
      </w:pP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8"/>
          <w:w w:val="100"/>
          <w:position w:val="-2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6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position w:val="-1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end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res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o.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0"/>
        <w:ind w:left="820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enaje.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68" w:firstLine="708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o:</w:t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uto" w:line="133"/>
        <w:ind w:left="4847" w:right="4097" w:firstLine="619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2"/>
          <w:sz w:val="24"/>
          <w:szCs w:val="24"/>
        </w:rPr>
        <w:t>VD</w:t>
      </w:r>
      <w:r>
        <w:rPr>
          <w:rFonts w:cs="Times New Roman" w:hAnsi="Times New Roman" w:eastAsia="Times New Roman" w:ascii="Times New Roman"/>
          <w:spacing w:val="-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2"/>
          <w:position w:val="-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1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position w:val="-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            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              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5091" w:right="4479"/>
      </w:pPr>
      <w:r>
        <w:pict>
          <v:shape type="#_x0000_t202" style="position:absolute;margin-left:349.514pt;margin-top:6.53715pt;width:1.98414pt;height:6.97865pt;mso-position-horizontal-relative:page;mso-position-vertical-relative:paragraph;z-index:-182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02"/>
                      <w:sz w:val="14"/>
                      <w:szCs w:val="1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              </w:t>
      </w:r>
      <w:r>
        <w:rPr>
          <w:rFonts w:cs="Times New Roman" w:hAnsi="Times New Roman" w:eastAsia="Times New Roman" w:ascii="Times New Roman"/>
          <w:spacing w:val="3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4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0" w:lineRule="exact" w:line="260"/>
        <w:ind w:left="820"/>
      </w:pP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de: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42" w:lineRule="exact" w:line="260"/>
        <w:ind w:left="2632" w:right="66" w:firstLine="1729"/>
      </w:pP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N5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         </w:t>
      </w:r>
      <w:r>
        <w:rPr>
          <w:rFonts w:cs="Century Gothic" w:hAnsi="Century Gothic" w:eastAsia="Century Gothic" w:ascii="Century Gothic"/>
          <w:spacing w:val="8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       </w:t>
      </w:r>
      <w:r>
        <w:rPr>
          <w:rFonts w:cs="Century Gothic" w:hAnsi="Century Gothic" w:eastAsia="Century Gothic" w:ascii="Century Gothic"/>
          <w:spacing w:val="28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3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3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3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3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2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o;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2239"/>
      </w:pP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     </w:t>
      </w:r>
      <w:r>
        <w:rPr>
          <w:rFonts w:cs="Century Gothic" w:hAnsi="Century Gothic" w:eastAsia="Century Gothic" w:ascii="Century Gothic"/>
          <w:spacing w:val="11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       </w:t>
      </w:r>
      <w:r>
        <w:rPr>
          <w:rFonts w:cs="Century Gothic" w:hAnsi="Century Gothic" w:eastAsia="Century Gothic" w:ascii="Century Gothic"/>
          <w:spacing w:val="28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position w:val="1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position w:val="1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end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res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tad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o;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3341"/>
      </w:pP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VD</w:t>
      </w:r>
      <w:r>
        <w:rPr>
          <w:rFonts w:cs="Century Gothic" w:hAnsi="Century Gothic" w:eastAsia="Century Gothic" w:ascii="Century Gothic"/>
          <w:spacing w:val="0"/>
          <w:w w:val="100"/>
          <w:position w:val="-2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2"/>
          <w:sz w:val="14"/>
          <w:szCs w:val="14"/>
        </w:rPr>
        <w:t>                </w:t>
      </w:r>
      <w:r>
        <w:rPr>
          <w:rFonts w:cs="Century Gothic" w:hAnsi="Century Gothic" w:eastAsia="Century Gothic" w:ascii="Century Gothic"/>
          <w:spacing w:val="18"/>
          <w:w w:val="100"/>
          <w:position w:val="-2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       </w:t>
      </w:r>
      <w:r>
        <w:rPr>
          <w:rFonts w:cs="Century Gothic" w:hAnsi="Century Gothic" w:eastAsia="Century Gothic" w:ascii="Century Gothic"/>
          <w:spacing w:val="28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position w:val="-1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end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e,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"/>
        <w:ind w:left="2632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1" w:firstLine="708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se,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-3"/>
          <w:w w:val="100"/>
          <w:sz w:val="22"/>
          <w:szCs w:val="22"/>
        </w:rPr>
        <w:t>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entre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o: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Symbol" w:hAnsi="Symbol" w:eastAsia="Symbol" w:ascii="Symbol"/>
          <w:sz w:val="14"/>
          <w:szCs w:val="14"/>
        </w:rPr>
        <w:jc w:val="left"/>
        <w:ind w:left="2239"/>
        <w:sectPr>
          <w:pgMar w:header="499" w:footer="737" w:top="680" w:bottom="280" w:left="740" w:right="740"/>
          <w:pgSz w:w="12240" w:h="15840"/>
        </w:sectPr>
      </w:pP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19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position w:val="1"/>
          <w:sz w:val="22"/>
          <w:szCs w:val="22"/>
        </w:rPr>
        <w:t>(</w:t>
      </w:r>
      <w:r>
        <w:rPr>
          <w:rFonts w:cs="Century Gothic" w:hAnsi="Century Gothic" w:eastAsia="Century Gothic" w:ascii="Century Gothic"/>
          <w:spacing w:val="2"/>
          <w:w w:val="100"/>
          <w:position w:val="1"/>
          <w:sz w:val="22"/>
          <w:szCs w:val="22"/>
        </w:rPr>
        <w:t>0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55N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19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+</w:t>
      </w:r>
      <w:r>
        <w:rPr>
          <w:rFonts w:cs="Century Gothic" w:hAnsi="Century Gothic" w:eastAsia="Century Gothic" w:ascii="Century Gothic"/>
          <w:spacing w:val="2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0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15N2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19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+</w:t>
      </w:r>
      <w:r>
        <w:rPr>
          <w:rFonts w:cs="Century Gothic" w:hAnsi="Century Gothic" w:eastAsia="Century Gothic" w:ascii="Century Gothic"/>
          <w:spacing w:val="2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0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07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5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N3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19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+</w:t>
      </w:r>
      <w:r>
        <w:rPr>
          <w:rFonts w:cs="Century Gothic" w:hAnsi="Century Gothic" w:eastAsia="Century Gothic" w:ascii="Century Gothic"/>
          <w:spacing w:val="2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0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15N4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17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+</w:t>
      </w:r>
      <w:r>
        <w:rPr>
          <w:rFonts w:cs="Century Gothic" w:hAnsi="Century Gothic" w:eastAsia="Century Gothic" w:ascii="Century Gothic"/>
          <w:spacing w:val="2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0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075N5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)</w:t>
      </w:r>
      <w:r>
        <w:rPr>
          <w:rFonts w:cs="Symbol" w:hAnsi="Symbol" w:eastAsia="Symbol" w:ascii="Symbol"/>
          <w:spacing w:val="0"/>
          <w:w w:val="100"/>
          <w:position w:val="11"/>
          <w:sz w:val="14"/>
          <w:szCs w:val="14"/>
        </w:rPr>
        <w:t>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0" w:lineRule="exact" w:line="260"/>
        <w:ind w:left="820"/>
      </w:pP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de: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9"/>
        <w:ind w:left="3341"/>
      </w:pPr>
      <w:r>
        <w:pict>
          <v:group style="position:absolute;margin-left:40.87pt;margin-top:44.95pt;width:530.48pt;height:1.54pt;mso-position-horizontal-relative:page;mso-position-vertical-relative:page;z-index:-1825" coordorigin="817,899" coordsize="10610,31">
            <v:shape style="position:absolute;left:823;top:924;width:10598;height:0" coordorigin="823,924" coordsize="10598,0" path="m823,924l11421,924e" filled="f" stroked="t" strokeweight="0.58pt" strokecolor="#000000">
              <v:path arrowok="t"/>
            </v:shape>
            <v:shape style="position:absolute;left:823;top:905;width:10598;height:0" coordorigin="823,905" coordsize="10598,0" path="m823,905l11421,905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99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-21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       </w:t>
      </w:r>
      <w:r>
        <w:rPr>
          <w:rFonts w:cs="Century Gothic" w:hAnsi="Century Gothic" w:eastAsia="Century Gothic" w:ascii="Century Gothic"/>
          <w:spacing w:val="28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22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rad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25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25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éf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24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23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24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23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" w:lineRule="exact" w:line="260"/>
        <w:ind w:left="2632"/>
      </w:pP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o;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7"/>
        <w:ind w:left="2664" w:right="73" w:firstLine="1697"/>
      </w:pP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14"/>
          <w:szCs w:val="14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           </w:t>
      </w:r>
      <w:r>
        <w:rPr>
          <w:rFonts w:cs="Century Gothic" w:hAnsi="Century Gothic" w:eastAsia="Century Gothic" w:ascii="Century Gothic"/>
          <w:spacing w:val="26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       </w:t>
      </w:r>
      <w:r>
        <w:rPr>
          <w:rFonts w:cs="Century Gothic" w:hAnsi="Century Gothic" w:eastAsia="Century Gothic" w:ascii="Century Gothic"/>
          <w:spacing w:val="28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8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28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una</w:t>
      </w:r>
      <w:r>
        <w:rPr>
          <w:rFonts w:cs="Century Gothic" w:hAnsi="Century Gothic" w:eastAsia="Century Gothic" w:ascii="Century Gothic"/>
          <w:spacing w:val="3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8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position w:val="0"/>
          <w:sz w:val="22"/>
          <w:szCs w:val="22"/>
        </w:rPr>
        <w:t>(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5);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3375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      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áme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4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4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ocial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"/>
        <w:ind w:left="2664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eza.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sume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6" w:firstLine="708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ráme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n: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14"/>
          <w:szCs w:val="14"/>
        </w:rPr>
        <w:jc w:val="center"/>
        <w:ind w:left="5036" w:right="4327"/>
      </w:pP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19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19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*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99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de: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2239"/>
      </w:pP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     </w:t>
      </w:r>
      <w:r>
        <w:rPr>
          <w:rFonts w:cs="Century Gothic" w:hAnsi="Century Gothic" w:eastAsia="Century Gothic" w:ascii="Century Gothic"/>
          <w:spacing w:val="37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       </w:t>
      </w:r>
      <w:r>
        <w:rPr>
          <w:rFonts w:cs="Century Gothic" w:hAnsi="Century Gothic" w:eastAsia="Century Gothic" w:ascii="Century Gothic"/>
          <w:spacing w:val="28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éf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position w:val="1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o;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3341"/>
      </w:pP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2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2"/>
          <w:sz w:val="14"/>
          <w:szCs w:val="14"/>
        </w:rPr>
        <w:t>                 </w:t>
      </w:r>
      <w:r>
        <w:rPr>
          <w:rFonts w:cs="Century Gothic" w:hAnsi="Century Gothic" w:eastAsia="Century Gothic" w:ascii="Century Gothic"/>
          <w:spacing w:val="30"/>
          <w:w w:val="100"/>
          <w:position w:val="-2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       </w:t>
      </w:r>
      <w:r>
        <w:rPr>
          <w:rFonts w:cs="Century Gothic" w:hAnsi="Century Gothic" w:eastAsia="Century Gothic" w:ascii="Century Gothic"/>
          <w:spacing w:val="28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9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eg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éf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4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2632"/>
      </w:pP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o;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"/>
        <w:ind w:left="2299"/>
      </w:pP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     </w:t>
      </w:r>
      <w:r>
        <w:rPr>
          <w:rFonts w:cs="Century Gothic" w:hAnsi="Century Gothic" w:eastAsia="Century Gothic" w:ascii="Century Gothic"/>
          <w:spacing w:val="11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6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tal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o.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69" w:firstLine="708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vez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eza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edian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suma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n:</w:t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41" w:lineRule="exact" w:line="120"/>
        <w:ind w:left="5654" w:right="4835"/>
      </w:pPr>
      <w:r>
        <w:rPr>
          <w:rFonts w:cs="Times New Roman" w:hAnsi="Times New Roman" w:eastAsia="Times New Roman" w:ascii="Times New Roman"/>
          <w:spacing w:val="-1"/>
          <w:w w:val="101"/>
          <w:position w:val="-2"/>
          <w:sz w:val="14"/>
          <w:szCs w:val="14"/>
        </w:rPr>
        <w:t>217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340"/>
        <w:ind w:left="4908" w:right="4233"/>
      </w:pPr>
      <w:r>
        <w:rPr>
          <w:rFonts w:cs="Times New Roman" w:hAnsi="Times New Roman" w:eastAsia="Times New Roman" w:ascii="Times New Roman"/>
          <w:spacing w:val="-4"/>
          <w:w w:val="100"/>
          <w:position w:val="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5"/>
          <w:w w:val="100"/>
          <w:position w:val="2"/>
          <w:sz w:val="24"/>
          <w:szCs w:val="24"/>
        </w:rPr>
        <w:t> </w:t>
      </w:r>
      <w:r>
        <w:rPr>
          <w:rFonts w:cs="Symbol" w:hAnsi="Symbol" w:eastAsia="Symbol" w:ascii="Symbol"/>
          <w:spacing w:val="20"/>
          <w:w w:val="102"/>
          <w:position w:val="1"/>
          <w:sz w:val="36"/>
          <w:szCs w:val="36"/>
        </w:rPr>
        <w:t></w:t>
      </w:r>
      <w:r>
        <w:rPr>
          <w:rFonts w:cs="Times New Roman" w:hAnsi="Times New Roman" w:eastAsia="Times New Roman" w:ascii="Times New Roman"/>
          <w:spacing w:val="-4"/>
          <w:w w:val="102"/>
          <w:position w:val="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2"/>
          <w:position w:val="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position w:val="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3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4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120"/>
        <w:ind w:left="5670" w:right="4836"/>
      </w:pPr>
      <w:r>
        <w:rPr>
          <w:rFonts w:cs="Times New Roman" w:hAnsi="Times New Roman" w:eastAsia="Times New Roman" w:ascii="Times New Roman"/>
          <w:spacing w:val="8"/>
          <w:w w:val="10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6"/>
          <w:w w:val="102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0" w:lineRule="exact" w:line="260"/>
        <w:ind w:left="820"/>
      </w:pP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de: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0"/>
        <w:ind w:left="2239"/>
      </w:pPr>
      <w:r>
        <w:rPr>
          <w:rFonts w:cs="Century Gothic" w:hAnsi="Century Gothic" w:eastAsia="Century Gothic" w:ascii="Century Gothic"/>
          <w:spacing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27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2239"/>
      </w:pP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2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2"/>
          <w:sz w:val="14"/>
          <w:szCs w:val="14"/>
        </w:rPr>
        <w:t>     </w:t>
      </w:r>
      <w:r>
        <w:rPr>
          <w:rFonts w:cs="Century Gothic" w:hAnsi="Century Gothic" w:eastAsia="Century Gothic" w:ascii="Century Gothic"/>
          <w:spacing w:val="37"/>
          <w:w w:val="100"/>
          <w:position w:val="-2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       </w:t>
      </w:r>
      <w:r>
        <w:rPr>
          <w:rFonts w:cs="Century Gothic" w:hAnsi="Century Gothic" w:eastAsia="Century Gothic" w:ascii="Century Gothic"/>
          <w:spacing w:val="28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éf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o.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3" w:firstLine="708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uno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ales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entre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fó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a:</w:t>
      </w:r>
    </w:p>
    <w:p>
      <w:pPr>
        <w:rPr>
          <w:sz w:val="24"/>
          <w:szCs w:val="24"/>
        </w:rPr>
        <w:jc w:val="left"/>
        <w:spacing w:before="13" w:lineRule="exact" w:line="240"/>
        <w:sectPr>
          <w:pgMar w:header="499" w:footer="737" w:top="680" w:bottom="280" w:left="740" w:right="740"/>
          <w:pgSz w:w="12240" w:h="15840"/>
        </w:sectPr>
      </w:pPr>
      <w:r>
        <w:rPr>
          <w:sz w:val="24"/>
          <w:szCs w:val="24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</w:pP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position w:val="-6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exact" w:line="40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2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5"/>
          <w:w w:val="100"/>
          <w:position w:val="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1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6"/>
          <w:w w:val="100"/>
          <w:position w:val="10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-16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17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position w:val="-6"/>
          <w:sz w:val="24"/>
          <w:szCs w:val="24"/>
        </w:rPr>
        <w:t>*</w:t>
      </w:r>
      <w:r>
        <w:rPr>
          <w:rFonts w:cs="Times New Roman" w:hAnsi="Times New Roman" w:eastAsia="Times New Roman" w:ascii="Times New Roman"/>
          <w:spacing w:val="-2"/>
          <w:w w:val="102"/>
          <w:position w:val="-6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278"/>
        <w:sectPr>
          <w:type w:val="continuous"/>
          <w:pgSz w:w="12240" w:h="15840"/>
          <w:pgMar w:top="680" w:bottom="280" w:left="740" w:right="740"/>
          <w:cols w:num="2" w:equalWidth="off">
            <w:col w:w="5246" w:space="96"/>
            <w:col w:w="5418"/>
          </w:cols>
        </w:sectPr>
      </w:pP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6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0" w:lineRule="exact" w:line="260"/>
        <w:ind w:left="820"/>
      </w:pP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de: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9"/>
        <w:ind w:left="2239"/>
      </w:pP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-7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6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o;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0" w:lineRule="exact" w:line="260"/>
        <w:ind w:left="2239" w:right="2409"/>
        <w:sectPr>
          <w:type w:val="continuous"/>
          <w:pgSz w:w="12240" w:h="15840"/>
          <w:pgMar w:top="680" w:bottom="280" w:left="740" w:right="740"/>
        </w:sectPr>
      </w:pP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     </w:t>
      </w:r>
      <w:r>
        <w:rPr>
          <w:rFonts w:cs="Century Gothic" w:hAnsi="Century Gothic" w:eastAsia="Century Gothic" w:ascii="Century Gothic"/>
          <w:spacing w:val="37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       </w:t>
      </w:r>
      <w:r>
        <w:rPr>
          <w:rFonts w:cs="Century Gothic" w:hAnsi="Century Gothic" w:eastAsia="Century Gothic" w:ascii="Century Gothic"/>
          <w:spacing w:val="28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éf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position w:val="1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o;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27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6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éf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stat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12" w:right="73" w:firstLine="708"/>
      </w:pPr>
      <w:r>
        <w:pict>
          <v:group style="position:absolute;margin-left:40.87pt;margin-top:-0.61874pt;width:530.48pt;height:1.54pt;mso-position-horizontal-relative:page;mso-position-vertical-relative:paragraph;z-index:-1824" coordorigin="817,-12" coordsize="10610,31">
            <v:shape style="position:absolute;left:823;top:13;width:10598;height:0" coordorigin="823,13" coordsize="10598,0" path="m823,13l11421,13e" filled="f" stroked="t" strokeweight="0.58pt" strokecolor="#000000">
              <v:path arrowok="t"/>
            </v:shape>
            <v:shape style="position:absolute;left:823;top:-7;width:10598;height:0" coordorigin="823,-7" coordsize="10598,0" path="m823,-7l11421,-7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déf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eza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8" w:firstLine="708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hubie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ogr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formá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bten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orados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ogr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formá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77" w:firstLine="708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II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ente: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14"/>
          <w:szCs w:val="14"/>
        </w:rPr>
        <w:jc w:val="center"/>
        <w:ind w:left="4618" w:right="3909"/>
      </w:pP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PM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t</w:t>
      </w:r>
      <w:r>
        <w:rPr>
          <w:rFonts w:cs="Century Gothic" w:hAnsi="Century Gothic" w:eastAsia="Century Gothic" w:ascii="Century Gothic"/>
          <w:spacing w:val="19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2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14"/>
          <w:szCs w:val="14"/>
        </w:rPr>
        <w:t>(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14"/>
          <w:szCs w:val="14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14"/>
          <w:szCs w:val="14"/>
        </w:rPr>
        <w:t>-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14"/>
          <w:szCs w:val="14"/>
        </w:rPr>
        <w:t>1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)</w:t>
      </w:r>
      <w:r>
        <w:rPr>
          <w:rFonts w:cs="Century Gothic" w:hAnsi="Century Gothic" w:eastAsia="Century Gothic" w:ascii="Century Gothic"/>
          <w:spacing w:val="18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+</w:t>
      </w:r>
      <w:r>
        <w:rPr>
          <w:rFonts w:cs="Century Gothic" w:hAnsi="Century Gothic" w:eastAsia="Century Gothic" w:ascii="Century Gothic"/>
          <w:spacing w:val="41"/>
          <w:w w:val="100"/>
          <w:position w:val="1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"/>
          <w:sz w:val="24"/>
          <w:szCs w:val="24"/>
        </w:rPr>
        <w:t></w:t>
      </w:r>
      <w:r>
        <w:rPr>
          <w:rFonts w:cs="Times New Roman" w:hAnsi="Times New Roman" w:eastAsia="Times New Roman" w:ascii="Times New Roman"/>
          <w:spacing w:val="-5"/>
          <w:w w:val="100"/>
          <w:position w:val="1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PM</w:t>
      </w:r>
      <w:r>
        <w:rPr>
          <w:rFonts w:cs="Century Gothic" w:hAnsi="Century Gothic" w:eastAsia="Century Gothic" w:ascii="Century Gothic"/>
          <w:spacing w:val="0"/>
          <w:w w:val="99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de: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1248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   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   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(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…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217)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1248"/>
      </w:pP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   </w:t>
      </w:r>
      <w:r>
        <w:rPr>
          <w:rFonts w:cs="Century Gothic" w:hAnsi="Century Gothic" w:eastAsia="Century Gothic" w:ascii="Century Gothic"/>
          <w:spacing w:val="47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     </w:t>
      </w:r>
      <w:r>
        <w:rPr>
          <w:rFonts w:cs="Century Gothic" w:hAnsi="Century Gothic" w:eastAsia="Century Gothic" w:ascii="Century Gothic"/>
          <w:spacing w:val="5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ño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zando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álc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o;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1248"/>
      </w:pP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PM</w:t>
      </w:r>
      <w:r>
        <w:rPr>
          <w:rFonts w:cs="Century Gothic" w:hAnsi="Century Gothic" w:eastAsia="Century Gothic" w:ascii="Century Gothic"/>
          <w:spacing w:val="1"/>
          <w:w w:val="100"/>
          <w:position w:val="-2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2"/>
          <w:sz w:val="14"/>
          <w:szCs w:val="14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-2"/>
          <w:sz w:val="14"/>
          <w:szCs w:val="14"/>
        </w:rPr>
        <w:t>              </w:t>
      </w:r>
      <w:r>
        <w:rPr>
          <w:rFonts w:cs="Century Gothic" w:hAnsi="Century Gothic" w:eastAsia="Century Gothic" w:ascii="Century Gothic"/>
          <w:spacing w:val="1"/>
          <w:w w:val="100"/>
          <w:position w:val="-2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       </w:t>
      </w:r>
      <w:r>
        <w:rPr>
          <w:rFonts w:cs="Century Gothic" w:hAnsi="Century Gothic" w:eastAsia="Century Gothic" w:ascii="Century Gothic"/>
          <w:spacing w:val="28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2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2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7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4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2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9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9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" w:lineRule="exact" w:line="260"/>
        <w:ind w:left="539"/>
      </w:pP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o;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7"/>
        <w:ind w:left="2380"/>
      </w:pP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PM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14"/>
          <w:szCs w:val="14"/>
        </w:rPr>
        <w:t>(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14"/>
          <w:szCs w:val="14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14"/>
          <w:szCs w:val="14"/>
        </w:rPr>
        <w:t>-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14"/>
          <w:szCs w:val="14"/>
        </w:rPr>
        <w:t>1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)</w:t>
      </w:r>
      <w:r>
        <w:rPr>
          <w:rFonts w:cs="Century Gothic" w:hAnsi="Century Gothic" w:eastAsia="Century Gothic" w:ascii="Century Gothic"/>
          <w:spacing w:val="18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    </w:t>
      </w:r>
      <w:r>
        <w:rPr>
          <w:rFonts w:cs="Century Gothic" w:hAnsi="Century Gothic" w:eastAsia="Century Gothic" w:ascii="Century Gothic"/>
          <w:spacing w:val="43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9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7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7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8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9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7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"/>
        <w:ind w:left="1672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or;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2" w:lineRule="exact" w:line="260"/>
        <w:ind w:left="1672" w:right="82" w:firstLine="708"/>
      </w:pP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PM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4"/>
          <w:szCs w:val="14"/>
        </w:rPr>
        <w:t>   </w:t>
      </w:r>
      <w:r>
        <w:rPr>
          <w:rFonts w:cs="Century Gothic" w:hAnsi="Century Gothic" w:eastAsia="Century Gothic" w:ascii="Century Gothic"/>
          <w:spacing w:val="30"/>
          <w:w w:val="100"/>
          <w:position w:val="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       </w:t>
      </w:r>
      <w:r>
        <w:rPr>
          <w:rFonts w:cs="Century Gothic" w:hAnsi="Century Gothic" w:eastAsia="Century Gothic" w:ascii="Century Gothic"/>
          <w:spacing w:val="28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emento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ato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ant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dad,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entre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1672"/>
      </w:pP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B)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4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II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Art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o.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72" w:firstLine="708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Si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enor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ato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relat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5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var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100%,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pten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rga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guien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fór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a:</w:t>
      </w:r>
    </w:p>
    <w:p>
      <w:pPr>
        <w:rPr>
          <w:sz w:val="24"/>
          <w:szCs w:val="24"/>
        </w:rPr>
        <w:jc w:val="left"/>
        <w:spacing w:before="9" w:lineRule="exact" w:line="240"/>
        <w:sectPr>
          <w:pgMar w:header="499" w:footer="737" w:top="680" w:bottom="280" w:left="740" w:right="740"/>
          <w:pgSz w:w="12240" w:h="15840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</w:pPr>
      <w:r>
        <w:rPr>
          <w:rFonts w:cs="Arial" w:hAnsi="Arial" w:eastAsia="Arial" w:ascii="Arial"/>
          <w:spacing w:val="14"/>
          <w:w w:val="100"/>
          <w:position w:val="6"/>
          <w:sz w:val="24"/>
          <w:szCs w:val="24"/>
        </w:rPr>
        <w:t>C</w:t>
      </w:r>
      <w:r>
        <w:rPr>
          <w:rFonts w:cs="Arial" w:hAnsi="Arial" w:eastAsia="Arial" w:ascii="Arial"/>
          <w:spacing w:val="9"/>
          <w:w w:val="100"/>
          <w:position w:val="0"/>
          <w:sz w:val="14"/>
          <w:szCs w:val="14"/>
        </w:rPr>
        <w:t>i</w:t>
      </w:r>
      <w:r>
        <w:rPr>
          <w:rFonts w:cs="Arial" w:hAnsi="Arial" w:eastAsia="Arial" w:ascii="Arial"/>
          <w:spacing w:val="-6"/>
          <w:w w:val="100"/>
          <w:position w:val="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  <w:t>t</w:t>
      </w:r>
    </w:p>
    <w:p>
      <w:pPr>
        <w:rPr>
          <w:rFonts w:cs="Arial" w:hAnsi="Arial" w:eastAsia="Arial" w:ascii="Arial"/>
          <w:sz w:val="14"/>
          <w:szCs w:val="14"/>
        </w:rPr>
        <w:tabs>
          <w:tab w:pos="840" w:val="left"/>
        </w:tabs>
        <w:jc w:val="left"/>
        <w:spacing w:before="29" w:lineRule="exact" w:line="260"/>
        <w:ind w:left="205"/>
      </w:pPr>
      <w:r>
        <w:br w:type="column"/>
      </w:r>
      <w:r>
        <w:rPr>
          <w:rFonts w:cs="Arial" w:hAnsi="Arial" w:eastAsia="Arial" w:ascii="Arial"/>
          <w:position w:val="-1"/>
          <w:sz w:val="24"/>
          <w:szCs w:val="24"/>
        </w:rPr>
      </w:r>
      <w:r>
        <w:rPr>
          <w:rFonts w:cs="Arial" w:hAnsi="Arial" w:eastAsia="Arial" w:ascii="Arial"/>
          <w:position w:val="-1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6"/>
          <w:position w:val="-1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6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7"/>
          <w:position w:val="-1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7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7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9"/>
          <w:position w:val="-7"/>
          <w:sz w:val="14"/>
          <w:szCs w:val="14"/>
          <w:u w:val="single" w:color="000000"/>
        </w:rPr>
        <w:t>i</w:t>
      </w:r>
      <w:r>
        <w:rPr>
          <w:rFonts w:cs="Arial" w:hAnsi="Arial" w:eastAsia="Arial" w:ascii="Arial"/>
          <w:spacing w:val="-6"/>
          <w:position w:val="-7"/>
          <w:sz w:val="14"/>
          <w:szCs w:val="14"/>
          <w:u w:val="single" w:color="000000"/>
        </w:rPr>
        <w:t>,</w:t>
      </w:r>
      <w:r>
        <w:rPr>
          <w:rFonts w:cs="Arial" w:hAnsi="Arial" w:eastAsia="Arial" w:ascii="Arial"/>
          <w:spacing w:val="-6"/>
          <w:position w:val="-7"/>
          <w:sz w:val="14"/>
          <w:szCs w:val="14"/>
          <w:u w:val="single" w:color="000000"/>
        </w:rPr>
      </w:r>
      <w:r>
        <w:rPr>
          <w:rFonts w:cs="Arial" w:hAnsi="Arial" w:eastAsia="Arial" w:ascii="Arial"/>
          <w:spacing w:val="0"/>
          <w:position w:val="-7"/>
          <w:sz w:val="14"/>
          <w:szCs w:val="14"/>
          <w:u w:val="single" w:color="000000"/>
        </w:rPr>
        <w:t>t</w:t>
      </w:r>
      <w:r>
        <w:rPr>
          <w:rFonts w:cs="Arial" w:hAnsi="Arial" w:eastAsia="Arial" w:ascii="Arial"/>
          <w:spacing w:val="0"/>
          <w:position w:val="-7"/>
          <w:sz w:val="14"/>
          <w:szCs w:val="14"/>
          <w:u w:val="single" w:color="000000"/>
        </w:rPr>
      </w:r>
      <w:r>
        <w:rPr>
          <w:rFonts w:cs="Arial" w:hAnsi="Arial" w:eastAsia="Arial" w:ascii="Arial"/>
          <w:spacing w:val="0"/>
          <w:position w:val="-7"/>
          <w:sz w:val="14"/>
          <w:szCs w:val="14"/>
          <w:u w:val="single" w:color="000000"/>
        </w:rPr>
        <w:t> </w:t>
      </w:r>
      <w:r>
        <w:rPr>
          <w:rFonts w:cs="Arial" w:hAnsi="Arial" w:eastAsia="Arial" w:ascii="Arial"/>
          <w:spacing w:val="0"/>
          <w:position w:val="-7"/>
          <w:sz w:val="14"/>
          <w:szCs w:val="14"/>
          <w:u w:val="single" w:color="000000"/>
        </w:rPr>
        <w:tab/>
      </w:r>
      <w:r>
        <w:rPr>
          <w:rFonts w:cs="Arial" w:hAnsi="Arial" w:eastAsia="Arial" w:ascii="Arial"/>
          <w:spacing w:val="0"/>
          <w:position w:val="-7"/>
          <w:sz w:val="14"/>
          <w:szCs w:val="14"/>
          <w:u w:val="single" w:color="000000"/>
        </w:rPr>
      </w:r>
      <w:r>
        <w:rPr>
          <w:rFonts w:cs="Arial" w:hAnsi="Arial" w:eastAsia="Arial" w:ascii="Arial"/>
          <w:spacing w:val="0"/>
          <w:position w:val="0"/>
          <w:sz w:val="14"/>
          <w:szCs w:val="14"/>
        </w:rPr>
      </w:r>
    </w:p>
    <w:p>
      <w:pPr>
        <w:rPr>
          <w:rFonts w:cs="Symbol" w:hAnsi="Symbol" w:eastAsia="Symbol" w:ascii="Symbol"/>
          <w:sz w:val="24"/>
          <w:szCs w:val="24"/>
        </w:rPr>
        <w:jc w:val="left"/>
        <w:spacing w:lineRule="exact" w:line="160"/>
      </w:pPr>
      <w:r>
        <w:rPr>
          <w:rFonts w:cs="Symbol" w:hAnsi="Symbol" w:eastAsia="Symbol" w:ascii="Symbol"/>
          <w:spacing w:val="0"/>
          <w:w w:val="100"/>
          <w:position w:val="-2"/>
          <w:sz w:val="24"/>
          <w:szCs w:val="24"/>
        </w:rPr>
        <w:t></w:t>
      </w:r>
      <w:r>
        <w:rPr>
          <w:rFonts w:cs="Symbol" w:hAnsi="Symbol" w:eastAsia="Symbol" w:ascii="Symbo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80"/>
        <w:ind w:left="220"/>
      </w:pPr>
      <w:r>
        <w:rPr>
          <w:rFonts w:cs="Arial" w:hAnsi="Arial" w:eastAsia="Arial" w:ascii="Arial"/>
          <w:spacing w:val="2"/>
          <w:w w:val="100"/>
          <w:sz w:val="14"/>
          <w:szCs w:val="14"/>
        </w:rPr>
        <w:t>217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340"/>
        <w:ind w:left="210"/>
      </w:pPr>
      <w:r>
        <w:rPr>
          <w:rFonts w:cs="Symbol" w:hAnsi="Symbol" w:eastAsia="Symbol" w:ascii="Symbol"/>
          <w:sz w:val="36"/>
          <w:szCs w:val="36"/>
        </w:rPr>
        <w:t></w:t>
      </w:r>
      <w:r>
        <w:rPr>
          <w:rFonts w:cs="Times New Roman" w:hAnsi="Times New Roman" w:eastAsia="Times New Roman" w:ascii="Times New Roman"/>
          <w:spacing w:val="-65"/>
          <w:sz w:val="36"/>
          <w:szCs w:val="36"/>
        </w:rPr>
        <w:t> </w:t>
      </w:r>
      <w:r>
        <w:rPr>
          <w:rFonts w:cs="Arial" w:hAnsi="Arial" w:eastAsia="Arial" w:ascii="Arial"/>
          <w:spacing w:val="7"/>
          <w:w w:val="100"/>
          <w:position w:val="5"/>
          <w:sz w:val="24"/>
          <w:szCs w:val="24"/>
        </w:rPr>
        <w:t>N</w:t>
      </w:r>
      <w:r>
        <w:rPr>
          <w:rFonts w:cs="Arial" w:hAnsi="Arial" w:eastAsia="Arial" w:ascii="Arial"/>
          <w:spacing w:val="9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-6"/>
          <w:w w:val="100"/>
          <w:position w:val="-1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20"/>
        <w:ind w:left="249"/>
        <w:sectPr>
          <w:type w:val="continuous"/>
          <w:pgSz w:w="12240" w:h="15840"/>
          <w:pgMar w:top="680" w:bottom="280" w:left="740" w:right="740"/>
          <w:cols w:num="2" w:equalWidth="off">
            <w:col w:w="5405" w:space="103"/>
            <w:col w:w="5252"/>
          </w:cols>
        </w:sectPr>
      </w:pPr>
      <w:r>
        <w:rPr>
          <w:rFonts w:cs="Arial" w:hAnsi="Arial" w:eastAsia="Arial" w:ascii="Arial"/>
          <w:spacing w:val="7"/>
          <w:w w:val="100"/>
          <w:sz w:val="14"/>
          <w:szCs w:val="14"/>
        </w:rPr>
        <w:t>i</w:t>
      </w:r>
      <w:r>
        <w:rPr>
          <w:rFonts w:cs="Symbol" w:hAnsi="Symbol" w:eastAsia="Symbol" w:ascii="Symbol"/>
          <w:spacing w:val="-2"/>
          <w:w w:val="100"/>
          <w:sz w:val="14"/>
          <w:szCs w:val="14"/>
        </w:rPr>
        <w:t>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0"/>
        <w:ind w:left="820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de: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820"/>
      </w:pPr>
      <w:r>
        <w:rPr>
          <w:rFonts w:cs="Century Gothic" w:hAnsi="Century Gothic" w:eastAsia="Century Gothic" w:ascii="Century Gothic"/>
          <w:b/>
          <w:spacing w:val="1"/>
          <w:w w:val="100"/>
          <w:position w:val="2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position w:val="2"/>
          <w:sz w:val="22"/>
          <w:szCs w:val="22"/>
        </w:rPr>
        <w:t>)</w:t>
      </w:r>
      <w:r>
        <w:rPr>
          <w:rFonts w:cs="Century Gothic" w:hAnsi="Century Gothic" w:eastAsia="Century Gothic" w:ascii="Century Gothic"/>
          <w:b/>
          <w:spacing w:val="-1"/>
          <w:w w:val="100"/>
          <w:position w:val="2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2"/>
          <w:sz w:val="22"/>
          <w:szCs w:val="22"/>
        </w:rPr>
        <w:t>Si</w:t>
      </w:r>
      <w:r>
        <w:rPr>
          <w:rFonts w:cs="Century Gothic" w:hAnsi="Century Gothic" w:eastAsia="Century Gothic" w:ascii="Century Gothic"/>
          <w:spacing w:val="28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position w:val="2"/>
          <w:sz w:val="24"/>
          <w:szCs w:val="24"/>
        </w:rPr>
        <w:t>C</w:t>
      </w:r>
      <w:r>
        <w:rPr>
          <w:rFonts w:cs="Arial" w:hAnsi="Arial" w:eastAsia="Arial" w:ascii="Arial"/>
          <w:spacing w:val="8"/>
          <w:w w:val="100"/>
          <w:position w:val="-4"/>
          <w:sz w:val="14"/>
          <w:szCs w:val="14"/>
        </w:rPr>
        <w:t>i</w:t>
      </w:r>
      <w:r>
        <w:rPr>
          <w:rFonts w:cs="Arial" w:hAnsi="Arial" w:eastAsia="Arial" w:ascii="Arial"/>
          <w:spacing w:val="-15"/>
          <w:w w:val="100"/>
          <w:position w:val="-4"/>
          <w:sz w:val="14"/>
          <w:szCs w:val="14"/>
        </w:rPr>
        <w:t>,</w:t>
      </w:r>
      <w:r>
        <w:rPr>
          <w:rFonts w:cs="Arial" w:hAnsi="Arial" w:eastAsia="Arial" w:ascii="Arial"/>
          <w:spacing w:val="-8"/>
          <w:w w:val="100"/>
          <w:position w:val="-4"/>
          <w:sz w:val="14"/>
          <w:szCs w:val="14"/>
        </w:rPr>
        <w:t>(</w:t>
      </w:r>
      <w:r>
        <w:rPr>
          <w:rFonts w:cs="Arial" w:hAnsi="Arial" w:eastAsia="Arial" w:ascii="Arial"/>
          <w:spacing w:val="0"/>
          <w:w w:val="100"/>
          <w:position w:val="-4"/>
          <w:sz w:val="14"/>
          <w:szCs w:val="14"/>
        </w:rPr>
        <w:t>t</w:t>
      </w:r>
      <w:r>
        <w:rPr>
          <w:rFonts w:cs="Arial" w:hAnsi="Arial" w:eastAsia="Arial" w:ascii="Arial"/>
          <w:spacing w:val="-11"/>
          <w:w w:val="100"/>
          <w:position w:val="-4"/>
          <w:sz w:val="14"/>
          <w:szCs w:val="14"/>
        </w:rPr>
        <w:t> </w:t>
      </w:r>
      <w:r>
        <w:rPr>
          <w:rFonts w:cs="Symbol" w:hAnsi="Symbol" w:eastAsia="Symbol" w:ascii="Symbol"/>
          <w:spacing w:val="-4"/>
          <w:w w:val="100"/>
          <w:position w:val="-4"/>
          <w:sz w:val="14"/>
          <w:szCs w:val="14"/>
        </w:rPr>
        <w:t></w:t>
      </w:r>
      <w:r>
        <w:rPr>
          <w:rFonts w:cs="Arial" w:hAnsi="Arial" w:eastAsia="Arial" w:ascii="Arial"/>
          <w:spacing w:val="-1"/>
          <w:w w:val="100"/>
          <w:position w:val="-4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position w:val="-4"/>
          <w:sz w:val="14"/>
          <w:szCs w:val="14"/>
        </w:rPr>
        <w:t>)</w:t>
      </w:r>
      <w:r>
        <w:rPr>
          <w:rFonts w:cs="Arial" w:hAnsi="Arial" w:eastAsia="Arial" w:ascii="Arial"/>
          <w:spacing w:val="0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spacing w:val="20"/>
          <w:w w:val="100"/>
          <w:position w:val="-4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0"/>
          <w:position w:val="2"/>
          <w:sz w:val="24"/>
          <w:szCs w:val="24"/>
        </w:rPr>
        <w:t></w:t>
      </w:r>
      <w:r>
        <w:rPr>
          <w:rFonts w:cs="Times New Roman" w:hAnsi="Times New Roman" w:eastAsia="Times New Roman" w:ascii="Times New Roman"/>
          <w:spacing w:val="-8"/>
          <w:w w:val="100"/>
          <w:position w:val="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0</w:t>
      </w:r>
      <w:r>
        <w:rPr>
          <w:rFonts w:cs="Arial" w:hAnsi="Arial" w:eastAsia="Arial" w:ascii="Arial"/>
          <w:spacing w:val="37"/>
          <w:w w:val="100"/>
          <w:position w:val="2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2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3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position w:val="2"/>
          <w:sz w:val="24"/>
          <w:szCs w:val="24"/>
        </w:rPr>
        <w:t>R</w:t>
      </w:r>
      <w:r>
        <w:rPr>
          <w:rFonts w:cs="Arial" w:hAnsi="Arial" w:eastAsia="Arial" w:ascii="Arial"/>
          <w:spacing w:val="8"/>
          <w:w w:val="100"/>
          <w:position w:val="-4"/>
          <w:sz w:val="14"/>
          <w:szCs w:val="14"/>
        </w:rPr>
        <w:t>i</w:t>
      </w:r>
      <w:r>
        <w:rPr>
          <w:rFonts w:cs="Arial" w:hAnsi="Arial" w:eastAsia="Arial" w:ascii="Arial"/>
          <w:spacing w:val="-17"/>
          <w:w w:val="100"/>
          <w:position w:val="-4"/>
          <w:sz w:val="14"/>
          <w:szCs w:val="14"/>
        </w:rPr>
        <w:t>,</w:t>
      </w:r>
      <w:r>
        <w:rPr>
          <w:rFonts w:cs="Arial" w:hAnsi="Arial" w:eastAsia="Arial" w:ascii="Arial"/>
          <w:spacing w:val="-8"/>
          <w:w w:val="100"/>
          <w:position w:val="-4"/>
          <w:sz w:val="14"/>
          <w:szCs w:val="14"/>
        </w:rPr>
        <w:t>(</w:t>
      </w:r>
      <w:r>
        <w:rPr>
          <w:rFonts w:cs="Arial" w:hAnsi="Arial" w:eastAsia="Arial" w:ascii="Arial"/>
          <w:spacing w:val="0"/>
          <w:w w:val="100"/>
          <w:position w:val="-4"/>
          <w:sz w:val="14"/>
          <w:szCs w:val="14"/>
        </w:rPr>
        <w:t>t</w:t>
      </w:r>
      <w:r>
        <w:rPr>
          <w:rFonts w:cs="Arial" w:hAnsi="Arial" w:eastAsia="Arial" w:ascii="Arial"/>
          <w:spacing w:val="-13"/>
          <w:w w:val="100"/>
          <w:position w:val="-4"/>
          <w:sz w:val="14"/>
          <w:szCs w:val="14"/>
        </w:rPr>
        <w:t> </w:t>
      </w:r>
      <w:r>
        <w:rPr>
          <w:rFonts w:cs="Symbol" w:hAnsi="Symbol" w:eastAsia="Symbol" w:ascii="Symbol"/>
          <w:spacing w:val="-8"/>
          <w:w w:val="100"/>
          <w:position w:val="-4"/>
          <w:sz w:val="14"/>
          <w:szCs w:val="14"/>
        </w:rPr>
        <w:t></w:t>
      </w:r>
      <w:r>
        <w:rPr>
          <w:rFonts w:cs="Arial" w:hAnsi="Arial" w:eastAsia="Arial" w:ascii="Arial"/>
          <w:spacing w:val="0"/>
          <w:w w:val="100"/>
          <w:position w:val="-4"/>
          <w:sz w:val="14"/>
          <w:szCs w:val="14"/>
        </w:rPr>
        <w:t>1)</w:t>
      </w:r>
      <w:r>
        <w:rPr>
          <w:rFonts w:cs="Arial" w:hAnsi="Arial" w:eastAsia="Arial" w:ascii="Arial"/>
          <w:spacing w:val="0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spacing w:val="14"/>
          <w:w w:val="100"/>
          <w:position w:val="-4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0"/>
          <w:position w:val="2"/>
          <w:sz w:val="24"/>
          <w:szCs w:val="24"/>
        </w:rPr>
        <w:t></w:t>
      </w:r>
      <w:r>
        <w:rPr>
          <w:rFonts w:cs="Times New Roman" w:hAnsi="Times New Roman" w:eastAsia="Times New Roman" w:ascii="Times New Roman"/>
          <w:spacing w:val="-5"/>
          <w:w w:val="100"/>
          <w:position w:val="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3"/>
          <w:position w:val="2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680" w:bottom="280" w:left="740" w:right="740"/>
        </w:sectPr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</w:pPr>
      <w:r>
        <w:rPr>
          <w:rFonts w:cs="Arial" w:hAnsi="Arial" w:eastAsia="Arial" w:ascii="Arial"/>
          <w:spacing w:val="5"/>
          <w:w w:val="101"/>
          <w:position w:val="6"/>
          <w:sz w:val="24"/>
          <w:szCs w:val="24"/>
        </w:rPr>
        <w:t>N</w:t>
      </w:r>
      <w:r>
        <w:rPr>
          <w:rFonts w:cs="Arial" w:hAnsi="Arial" w:eastAsia="Arial" w:ascii="Arial"/>
          <w:spacing w:val="8"/>
          <w:w w:val="101"/>
          <w:position w:val="0"/>
          <w:sz w:val="14"/>
          <w:szCs w:val="14"/>
        </w:rPr>
        <w:t>i</w:t>
      </w:r>
      <w:r>
        <w:rPr>
          <w:rFonts w:cs="Arial" w:hAnsi="Arial" w:eastAsia="Arial" w:ascii="Arial"/>
          <w:spacing w:val="-7"/>
          <w:w w:val="101"/>
          <w:position w:val="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2"/>
          <w:position w:val="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30" w:lineRule="exact" w:line="260"/>
        <w:ind w:left="993" w:right="-57"/>
      </w:pPr>
      <w:r>
        <w:br w:type="column"/>
      </w:r>
      <w:r>
        <w:rPr>
          <w:rFonts w:cs="Arial" w:hAnsi="Arial" w:eastAsia="Arial" w:ascii="Arial"/>
          <w:spacing w:val="16"/>
          <w:w w:val="101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8"/>
          <w:w w:val="101"/>
          <w:position w:val="-7"/>
          <w:sz w:val="14"/>
          <w:szCs w:val="14"/>
        </w:rPr>
        <w:t>i</w:t>
      </w:r>
      <w:r>
        <w:rPr>
          <w:rFonts w:cs="Arial" w:hAnsi="Arial" w:eastAsia="Arial" w:ascii="Arial"/>
          <w:spacing w:val="-14"/>
          <w:w w:val="102"/>
          <w:position w:val="-7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1"/>
          <w:position w:val="-7"/>
          <w:sz w:val="14"/>
          <w:szCs w:val="14"/>
        </w:rPr>
        <w:t>(</w:t>
      </w:r>
      <w:r>
        <w:rPr>
          <w:rFonts w:cs="Arial" w:hAnsi="Arial" w:eastAsia="Arial" w:ascii="Arial"/>
          <w:spacing w:val="0"/>
          <w:w w:val="101"/>
          <w:position w:val="-7"/>
          <w:sz w:val="14"/>
          <w:szCs w:val="14"/>
        </w:rPr>
        <w:t>t</w:t>
      </w:r>
      <w:r>
        <w:rPr>
          <w:rFonts w:cs="Arial" w:hAnsi="Arial" w:eastAsia="Arial" w:ascii="Arial"/>
          <w:spacing w:val="-20"/>
          <w:w w:val="100"/>
          <w:position w:val="-7"/>
          <w:sz w:val="14"/>
          <w:szCs w:val="14"/>
        </w:rPr>
        <w:t> </w:t>
      </w:r>
      <w:r>
        <w:rPr>
          <w:rFonts w:cs="Symbol" w:hAnsi="Symbol" w:eastAsia="Symbol" w:ascii="Symbol"/>
          <w:spacing w:val="-3"/>
          <w:w w:val="101"/>
          <w:position w:val="-7"/>
          <w:sz w:val="14"/>
          <w:szCs w:val="14"/>
        </w:rPr>
        <w:t></w:t>
      </w:r>
      <w:r>
        <w:rPr>
          <w:rFonts w:cs="Arial" w:hAnsi="Arial" w:eastAsia="Arial" w:ascii="Arial"/>
          <w:spacing w:val="1"/>
          <w:w w:val="101"/>
          <w:position w:val="-7"/>
          <w:sz w:val="14"/>
          <w:szCs w:val="14"/>
        </w:rPr>
        <w:t>1)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80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1"/>
          <w:sz w:val="24"/>
          <w:szCs w:val="24"/>
        </w:rPr>
        <w:t>C</w:t>
      </w:r>
      <w:r>
        <w:rPr>
          <w:rFonts w:cs="Arial" w:hAnsi="Arial" w:eastAsia="Arial" w:ascii="Arial"/>
          <w:spacing w:val="8"/>
          <w:w w:val="101"/>
          <w:position w:val="-6"/>
          <w:sz w:val="14"/>
          <w:szCs w:val="14"/>
        </w:rPr>
        <w:t>i</w:t>
      </w:r>
      <w:r>
        <w:rPr>
          <w:rFonts w:cs="Arial" w:hAnsi="Arial" w:eastAsia="Arial" w:ascii="Arial"/>
          <w:spacing w:val="-14"/>
          <w:w w:val="102"/>
          <w:position w:val="-6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1"/>
          <w:position w:val="-6"/>
          <w:sz w:val="14"/>
          <w:szCs w:val="14"/>
        </w:rPr>
        <w:t>(</w:t>
      </w:r>
      <w:r>
        <w:rPr>
          <w:rFonts w:cs="Arial" w:hAnsi="Arial" w:eastAsia="Arial" w:ascii="Arial"/>
          <w:spacing w:val="0"/>
          <w:w w:val="101"/>
          <w:position w:val="-6"/>
          <w:sz w:val="14"/>
          <w:szCs w:val="14"/>
        </w:rPr>
        <w:t>t</w:t>
      </w:r>
      <w:r>
        <w:rPr>
          <w:rFonts w:cs="Arial" w:hAnsi="Arial" w:eastAsia="Arial" w:ascii="Arial"/>
          <w:spacing w:val="-20"/>
          <w:w w:val="100"/>
          <w:position w:val="-6"/>
          <w:sz w:val="14"/>
          <w:szCs w:val="14"/>
        </w:rPr>
        <w:t> </w:t>
      </w:r>
      <w:r>
        <w:rPr>
          <w:rFonts w:cs="Symbol" w:hAnsi="Symbol" w:eastAsia="Symbol" w:ascii="Symbol"/>
          <w:spacing w:val="-3"/>
          <w:w w:val="100"/>
          <w:position w:val="-6"/>
          <w:sz w:val="14"/>
          <w:szCs w:val="14"/>
        </w:rPr>
        <w:t></w:t>
      </w:r>
      <w:r>
        <w:rPr>
          <w:rFonts w:cs="Arial" w:hAnsi="Arial" w:eastAsia="Arial" w:ascii="Arial"/>
          <w:spacing w:val="1"/>
          <w:w w:val="100"/>
          <w:position w:val="-6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position w:val="-6"/>
          <w:sz w:val="14"/>
          <w:szCs w:val="14"/>
        </w:rPr>
        <w:t>)</w:t>
      </w:r>
      <w:r>
        <w:rPr>
          <w:rFonts w:cs="Arial" w:hAnsi="Arial" w:eastAsia="Arial" w:ascii="Arial"/>
          <w:spacing w:val="0"/>
          <w:w w:val="100"/>
          <w:position w:val="-6"/>
          <w:sz w:val="14"/>
          <w:szCs w:val="14"/>
        </w:rPr>
        <w:t> </w:t>
      </w:r>
      <w:r>
        <w:rPr>
          <w:rFonts w:cs="Arial" w:hAnsi="Arial" w:eastAsia="Arial" w:ascii="Arial"/>
          <w:spacing w:val="13"/>
          <w:w w:val="100"/>
          <w:position w:val="-6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1"/>
          <w:position w:val="0"/>
          <w:sz w:val="24"/>
          <w:szCs w:val="24"/>
        </w:rPr>
        <w:t>*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220"/>
        <w:ind w:left="988" w:right="-62"/>
      </w:pPr>
      <w:r>
        <w:pict>
          <v:group style="position:absolute;margin-left:311.67pt;margin-top:-4.64784pt;width:30.707pt;height:0pt;mso-position-horizontal-relative:page;mso-position-vertical-relative:paragraph;z-index:-1823" coordorigin="6233,-93" coordsize="614,0">
            <v:shape style="position:absolute;left:6233;top:-93;width:614;height:0" coordorigin="6233,-93" coordsize="614,0" path="m6233,-93l6848,-93e" filled="f" stroked="t" strokeweight="0.136556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5"/>
          <w:w w:val="100"/>
          <w:position w:val="4"/>
          <w:sz w:val="24"/>
          <w:szCs w:val="24"/>
        </w:rPr>
        <w:t>R</w:t>
      </w:r>
      <w:r>
        <w:rPr>
          <w:rFonts w:cs="Arial" w:hAnsi="Arial" w:eastAsia="Arial" w:ascii="Arial"/>
          <w:spacing w:val="8"/>
          <w:w w:val="100"/>
          <w:position w:val="-2"/>
          <w:sz w:val="14"/>
          <w:szCs w:val="14"/>
        </w:rPr>
        <w:t>i</w:t>
      </w:r>
      <w:r>
        <w:rPr>
          <w:rFonts w:cs="Arial" w:hAnsi="Arial" w:eastAsia="Arial" w:ascii="Arial"/>
          <w:spacing w:val="-14"/>
          <w:w w:val="100"/>
          <w:position w:val="-2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0"/>
          <w:position w:val="-2"/>
          <w:sz w:val="14"/>
          <w:szCs w:val="14"/>
        </w:rPr>
        <w:t>(</w:t>
      </w:r>
      <w:r>
        <w:rPr>
          <w:rFonts w:cs="Arial" w:hAnsi="Arial" w:eastAsia="Arial" w:ascii="Arial"/>
          <w:spacing w:val="0"/>
          <w:w w:val="100"/>
          <w:position w:val="-2"/>
          <w:sz w:val="14"/>
          <w:szCs w:val="14"/>
        </w:rPr>
        <w:t>t</w:t>
      </w:r>
      <w:r>
        <w:rPr>
          <w:rFonts w:cs="Arial" w:hAnsi="Arial" w:eastAsia="Arial" w:ascii="Arial"/>
          <w:spacing w:val="-15"/>
          <w:w w:val="100"/>
          <w:position w:val="-2"/>
          <w:sz w:val="14"/>
          <w:szCs w:val="14"/>
        </w:rPr>
        <w:t> </w:t>
      </w:r>
      <w:r>
        <w:rPr>
          <w:rFonts w:cs="Symbol" w:hAnsi="Symbol" w:eastAsia="Symbol" w:ascii="Symbol"/>
          <w:spacing w:val="7"/>
          <w:w w:val="101"/>
          <w:position w:val="-2"/>
          <w:sz w:val="14"/>
          <w:szCs w:val="14"/>
        </w:rPr>
        <w:t></w:t>
      </w:r>
      <w:r>
        <w:rPr>
          <w:rFonts w:cs="Arial" w:hAnsi="Arial" w:eastAsia="Arial" w:ascii="Arial"/>
          <w:spacing w:val="1"/>
          <w:w w:val="101"/>
          <w:position w:val="-2"/>
          <w:sz w:val="14"/>
          <w:szCs w:val="14"/>
        </w:rPr>
        <w:t>2)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2240" w:h="15840"/>
          <w:pgMar w:top="680" w:bottom="280" w:left="740" w:right="740"/>
          <w:cols w:num="3" w:equalWidth="off">
            <w:col w:w="4396" w:space="101"/>
            <w:col w:w="1559" w:space="144"/>
            <w:col w:w="4560"/>
          </w:cols>
        </w:sectPr>
      </w:pPr>
      <w:r>
        <w:rPr>
          <w:rFonts w:cs="Century Gothic" w:hAnsi="Century Gothic" w:eastAsia="Century Gothic" w:ascii="Century Gothic"/>
          <w:spacing w:val="0"/>
          <w:w w:val="100"/>
          <w:position w:val="6"/>
          <w:sz w:val="22"/>
          <w:szCs w:val="22"/>
        </w:rPr>
        <w:t>si</w:t>
      </w:r>
      <w:r>
        <w:rPr>
          <w:rFonts w:cs="Century Gothic" w:hAnsi="Century Gothic" w:eastAsia="Century Gothic" w:ascii="Century Gothic"/>
          <w:spacing w:val="21"/>
          <w:w w:val="100"/>
          <w:position w:val="6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3"/>
          <w:position w:val="6"/>
          <w:sz w:val="24"/>
          <w:szCs w:val="24"/>
        </w:rPr>
        <w:t>R</w:t>
      </w:r>
      <w:r>
        <w:rPr>
          <w:rFonts w:cs="Arial" w:hAnsi="Arial" w:eastAsia="Arial" w:ascii="Arial"/>
          <w:spacing w:val="8"/>
          <w:w w:val="103"/>
          <w:position w:val="0"/>
          <w:sz w:val="14"/>
          <w:szCs w:val="14"/>
        </w:rPr>
        <w:t>i</w:t>
      </w:r>
      <w:r>
        <w:rPr>
          <w:rFonts w:cs="Arial" w:hAnsi="Arial" w:eastAsia="Arial" w:ascii="Arial"/>
          <w:spacing w:val="-18"/>
          <w:w w:val="103"/>
          <w:position w:val="0"/>
          <w:sz w:val="14"/>
          <w:szCs w:val="14"/>
        </w:rPr>
        <w:t>,</w:t>
      </w:r>
      <w:r>
        <w:rPr>
          <w:rFonts w:cs="Arial" w:hAnsi="Arial" w:eastAsia="Arial" w:ascii="Arial"/>
          <w:spacing w:val="-8"/>
          <w:w w:val="103"/>
          <w:position w:val="0"/>
          <w:sz w:val="14"/>
          <w:szCs w:val="14"/>
        </w:rPr>
        <w:t>(</w:t>
      </w:r>
      <w:r>
        <w:rPr>
          <w:rFonts w:cs="Arial" w:hAnsi="Arial" w:eastAsia="Arial" w:ascii="Arial"/>
          <w:spacing w:val="0"/>
          <w:w w:val="103"/>
          <w:position w:val="0"/>
          <w:sz w:val="14"/>
          <w:szCs w:val="14"/>
        </w:rPr>
        <w:t>t</w:t>
      </w:r>
      <w:r>
        <w:rPr>
          <w:rFonts w:cs="Arial" w:hAnsi="Arial" w:eastAsia="Arial" w:ascii="Arial"/>
          <w:spacing w:val="-26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14"/>
          <w:szCs w:val="14"/>
        </w:rPr>
        <w:t>-</w:t>
      </w:r>
      <w:r>
        <w:rPr>
          <w:rFonts w:cs="Arial" w:hAnsi="Arial" w:eastAsia="Arial" w:ascii="Arial"/>
          <w:spacing w:val="-1"/>
          <w:w w:val="100"/>
          <w:position w:val="0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spacing w:val="16"/>
          <w:w w:val="100"/>
          <w:position w:val="0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0"/>
          <w:position w:val="6"/>
          <w:sz w:val="24"/>
          <w:szCs w:val="24"/>
        </w:rPr>
        <w:t></w:t>
      </w:r>
      <w:r>
        <w:rPr>
          <w:rFonts w:cs="Times New Roman" w:hAnsi="Times New Roman" w:eastAsia="Times New Roman" w:ascii="Times New Roman"/>
          <w:spacing w:val="-4"/>
          <w:w w:val="100"/>
          <w:position w:val="6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3"/>
          <w:position w:val="6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58"/>
      </w:pPr>
      <w:r>
        <w:rPr>
          <w:rFonts w:cs="Arial" w:hAnsi="Arial" w:eastAsia="Arial" w:ascii="Arial"/>
          <w:spacing w:val="-5"/>
          <w:w w:val="103"/>
          <w:position w:val="6"/>
          <w:sz w:val="24"/>
          <w:szCs w:val="24"/>
        </w:rPr>
        <w:t>N</w:t>
      </w:r>
      <w:r>
        <w:rPr>
          <w:rFonts w:cs="Arial" w:hAnsi="Arial" w:eastAsia="Arial" w:ascii="Arial"/>
          <w:spacing w:val="8"/>
          <w:w w:val="103"/>
          <w:position w:val="0"/>
          <w:sz w:val="14"/>
          <w:szCs w:val="14"/>
        </w:rPr>
        <w:t>i</w:t>
      </w:r>
      <w:r>
        <w:rPr>
          <w:rFonts w:cs="Arial" w:hAnsi="Arial" w:eastAsia="Arial" w:ascii="Arial"/>
          <w:spacing w:val="-11"/>
          <w:w w:val="103"/>
          <w:position w:val="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3"/>
          <w:position w:val="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2"/>
        <w:sectPr>
          <w:type w:val="continuous"/>
          <w:pgSz w:w="12240" w:h="15840"/>
          <w:pgMar w:top="680" w:bottom="280" w:left="740" w:right="740"/>
          <w:cols w:num="2" w:equalWidth="off">
            <w:col w:w="5026" w:space="108"/>
            <w:col w:w="5626"/>
          </w:cols>
        </w:sectPr>
      </w:pPr>
      <w:r>
        <w:br w:type="column"/>
      </w:r>
      <w:r>
        <w:rPr>
          <w:rFonts w:cs="Symbol" w:hAnsi="Symbol" w:eastAsia="Symbol" w:ascii="Symbol"/>
          <w:spacing w:val="0"/>
          <w:w w:val="100"/>
          <w:position w:val="6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7"/>
          <w:w w:val="100"/>
          <w:position w:val="6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6"/>
          <w:sz w:val="24"/>
          <w:szCs w:val="24"/>
        </w:rPr>
        <w:t>0</w:t>
      </w:r>
      <w:r>
        <w:rPr>
          <w:rFonts w:cs="Arial" w:hAnsi="Arial" w:eastAsia="Arial" w:ascii="Arial"/>
          <w:spacing w:val="29"/>
          <w:w w:val="100"/>
          <w:position w:val="6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6"/>
          <w:sz w:val="22"/>
          <w:szCs w:val="22"/>
        </w:rPr>
        <w:t>si</w:t>
      </w:r>
      <w:r>
        <w:rPr>
          <w:rFonts w:cs="Century Gothic" w:hAnsi="Century Gothic" w:eastAsia="Century Gothic" w:ascii="Century Gothic"/>
          <w:spacing w:val="22"/>
          <w:w w:val="100"/>
          <w:position w:val="6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3"/>
          <w:position w:val="6"/>
          <w:sz w:val="24"/>
          <w:szCs w:val="24"/>
        </w:rPr>
        <w:t>R</w:t>
      </w:r>
      <w:r>
        <w:rPr>
          <w:rFonts w:cs="Arial" w:hAnsi="Arial" w:eastAsia="Arial" w:ascii="Arial"/>
          <w:spacing w:val="8"/>
          <w:w w:val="103"/>
          <w:position w:val="0"/>
          <w:sz w:val="14"/>
          <w:szCs w:val="14"/>
        </w:rPr>
        <w:t>i</w:t>
      </w:r>
      <w:r>
        <w:rPr>
          <w:rFonts w:cs="Arial" w:hAnsi="Arial" w:eastAsia="Arial" w:ascii="Arial"/>
          <w:spacing w:val="-17"/>
          <w:w w:val="103"/>
          <w:position w:val="0"/>
          <w:sz w:val="14"/>
          <w:szCs w:val="14"/>
        </w:rPr>
        <w:t>,</w:t>
      </w:r>
      <w:r>
        <w:rPr>
          <w:rFonts w:cs="Arial" w:hAnsi="Arial" w:eastAsia="Arial" w:ascii="Arial"/>
          <w:spacing w:val="-8"/>
          <w:w w:val="103"/>
          <w:position w:val="0"/>
          <w:sz w:val="14"/>
          <w:szCs w:val="14"/>
        </w:rPr>
        <w:t>(</w:t>
      </w:r>
      <w:r>
        <w:rPr>
          <w:rFonts w:cs="Arial" w:hAnsi="Arial" w:eastAsia="Arial" w:ascii="Arial"/>
          <w:spacing w:val="0"/>
          <w:w w:val="103"/>
          <w:position w:val="0"/>
          <w:sz w:val="14"/>
          <w:szCs w:val="14"/>
        </w:rPr>
        <w:t>t</w:t>
      </w:r>
      <w:r>
        <w:rPr>
          <w:rFonts w:cs="Arial" w:hAnsi="Arial" w:eastAsia="Arial" w:ascii="Arial"/>
          <w:spacing w:val="-26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spacing w:val="4"/>
          <w:w w:val="100"/>
          <w:position w:val="0"/>
          <w:sz w:val="14"/>
          <w:szCs w:val="14"/>
        </w:rPr>
        <w:t>-</w:t>
      </w:r>
      <w:r>
        <w:rPr>
          <w:rFonts w:cs="Arial" w:hAnsi="Arial" w:eastAsia="Arial" w:ascii="Arial"/>
          <w:spacing w:val="-1"/>
          <w:w w:val="100"/>
          <w:position w:val="0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spacing w:val="16"/>
          <w:w w:val="100"/>
          <w:position w:val="0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0"/>
          <w:position w:val="6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-5"/>
          <w:w w:val="100"/>
          <w:position w:val="6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3"/>
          <w:position w:val="6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 w:lineRule="exact" w:line="320"/>
        <w:ind w:left="820"/>
      </w:pPr>
      <w:r>
        <w:pict>
          <v:group style="position:absolute;margin-left:40.87pt;margin-top:44.95pt;width:530.48pt;height:1.54pt;mso-position-horizontal-relative:page;mso-position-vertical-relative:page;z-index:-1822" coordorigin="817,899" coordsize="10610,31">
            <v:shape style="position:absolute;left:823;top:924;width:10598;height:0" coordorigin="823,924" coordsize="10598,0" path="m823,924l11421,924e" filled="f" stroked="t" strokeweight="0.58pt" strokecolor="#000000">
              <v:path arrowok="t"/>
            </v:shape>
            <v:shape style="position:absolute;left:823;top:905;width:10598;height:0" coordorigin="823,905" coordsize="10598,0" path="m823,905l11421,905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1"/>
          <w:w w:val="100"/>
          <w:position w:val="2"/>
          <w:sz w:val="22"/>
          <w:szCs w:val="22"/>
        </w:rPr>
        <w:t>b</w:t>
      </w:r>
      <w:r>
        <w:rPr>
          <w:rFonts w:cs="Century Gothic" w:hAnsi="Century Gothic" w:eastAsia="Century Gothic" w:ascii="Century Gothic"/>
          <w:b/>
          <w:spacing w:val="0"/>
          <w:w w:val="100"/>
          <w:position w:val="2"/>
          <w:sz w:val="22"/>
          <w:szCs w:val="22"/>
        </w:rPr>
        <w:t>)</w:t>
      </w:r>
      <w:r>
        <w:rPr>
          <w:rFonts w:cs="Century Gothic" w:hAnsi="Century Gothic" w:eastAsia="Century Gothic" w:ascii="Century Gothic"/>
          <w:b/>
          <w:spacing w:val="-1"/>
          <w:w w:val="100"/>
          <w:position w:val="2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2"/>
          <w:sz w:val="22"/>
          <w:szCs w:val="22"/>
        </w:rPr>
        <w:t>Si</w:t>
      </w:r>
      <w:r>
        <w:rPr>
          <w:rFonts w:cs="Century Gothic" w:hAnsi="Century Gothic" w:eastAsia="Century Gothic" w:ascii="Century Gothic"/>
          <w:spacing w:val="28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position w:val="2"/>
          <w:sz w:val="24"/>
          <w:szCs w:val="24"/>
        </w:rPr>
        <w:t>C</w:t>
      </w:r>
      <w:r>
        <w:rPr>
          <w:rFonts w:cs="Arial" w:hAnsi="Arial" w:eastAsia="Arial" w:ascii="Arial"/>
          <w:spacing w:val="8"/>
          <w:w w:val="100"/>
          <w:position w:val="-4"/>
          <w:sz w:val="14"/>
          <w:szCs w:val="14"/>
        </w:rPr>
        <w:t>i</w:t>
      </w:r>
      <w:r>
        <w:rPr>
          <w:rFonts w:cs="Arial" w:hAnsi="Arial" w:eastAsia="Arial" w:ascii="Arial"/>
          <w:spacing w:val="-15"/>
          <w:w w:val="100"/>
          <w:position w:val="-4"/>
          <w:sz w:val="14"/>
          <w:szCs w:val="14"/>
        </w:rPr>
        <w:t>,</w:t>
      </w:r>
      <w:r>
        <w:rPr>
          <w:rFonts w:cs="Arial" w:hAnsi="Arial" w:eastAsia="Arial" w:ascii="Arial"/>
          <w:spacing w:val="-8"/>
          <w:w w:val="100"/>
          <w:position w:val="-4"/>
          <w:sz w:val="14"/>
          <w:szCs w:val="14"/>
        </w:rPr>
        <w:t>(</w:t>
      </w:r>
      <w:r>
        <w:rPr>
          <w:rFonts w:cs="Arial" w:hAnsi="Arial" w:eastAsia="Arial" w:ascii="Arial"/>
          <w:spacing w:val="0"/>
          <w:w w:val="100"/>
          <w:position w:val="-4"/>
          <w:sz w:val="14"/>
          <w:szCs w:val="14"/>
        </w:rPr>
        <w:t>t</w:t>
      </w:r>
      <w:r>
        <w:rPr>
          <w:rFonts w:cs="Arial" w:hAnsi="Arial" w:eastAsia="Arial" w:ascii="Arial"/>
          <w:spacing w:val="-11"/>
          <w:w w:val="100"/>
          <w:position w:val="-4"/>
          <w:sz w:val="14"/>
          <w:szCs w:val="14"/>
        </w:rPr>
        <w:t> </w:t>
      </w:r>
      <w:r>
        <w:rPr>
          <w:rFonts w:cs="Symbol" w:hAnsi="Symbol" w:eastAsia="Symbol" w:ascii="Symbol"/>
          <w:spacing w:val="-4"/>
          <w:w w:val="100"/>
          <w:position w:val="-4"/>
          <w:sz w:val="14"/>
          <w:szCs w:val="14"/>
        </w:rPr>
        <w:t></w:t>
      </w:r>
      <w:r>
        <w:rPr>
          <w:rFonts w:cs="Arial" w:hAnsi="Arial" w:eastAsia="Arial" w:ascii="Arial"/>
          <w:spacing w:val="-1"/>
          <w:w w:val="100"/>
          <w:position w:val="-4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position w:val="-4"/>
          <w:sz w:val="14"/>
          <w:szCs w:val="14"/>
        </w:rPr>
        <w:t>)</w:t>
      </w:r>
      <w:r>
        <w:rPr>
          <w:rFonts w:cs="Arial" w:hAnsi="Arial" w:eastAsia="Arial" w:ascii="Arial"/>
          <w:spacing w:val="0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spacing w:val="20"/>
          <w:w w:val="100"/>
          <w:position w:val="-4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0"/>
          <w:position w:val="2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-8"/>
          <w:w w:val="100"/>
          <w:position w:val="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0</w:t>
      </w:r>
      <w:r>
        <w:rPr>
          <w:rFonts w:cs="Arial" w:hAnsi="Arial" w:eastAsia="Arial" w:ascii="Arial"/>
          <w:spacing w:val="37"/>
          <w:w w:val="100"/>
          <w:position w:val="2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2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3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position w:val="2"/>
          <w:sz w:val="24"/>
          <w:szCs w:val="24"/>
        </w:rPr>
        <w:t>R</w:t>
      </w:r>
      <w:r>
        <w:rPr>
          <w:rFonts w:cs="Arial" w:hAnsi="Arial" w:eastAsia="Arial" w:ascii="Arial"/>
          <w:spacing w:val="8"/>
          <w:w w:val="100"/>
          <w:position w:val="-4"/>
          <w:sz w:val="14"/>
          <w:szCs w:val="14"/>
        </w:rPr>
        <w:t>i</w:t>
      </w:r>
      <w:r>
        <w:rPr>
          <w:rFonts w:cs="Arial" w:hAnsi="Arial" w:eastAsia="Arial" w:ascii="Arial"/>
          <w:spacing w:val="-15"/>
          <w:w w:val="100"/>
          <w:position w:val="-4"/>
          <w:sz w:val="14"/>
          <w:szCs w:val="14"/>
        </w:rPr>
        <w:t>,</w:t>
      </w:r>
      <w:r>
        <w:rPr>
          <w:rFonts w:cs="Arial" w:hAnsi="Arial" w:eastAsia="Arial" w:ascii="Arial"/>
          <w:spacing w:val="-8"/>
          <w:w w:val="100"/>
          <w:position w:val="-4"/>
          <w:sz w:val="14"/>
          <w:szCs w:val="14"/>
        </w:rPr>
        <w:t>(</w:t>
      </w:r>
      <w:r>
        <w:rPr>
          <w:rFonts w:cs="Arial" w:hAnsi="Arial" w:eastAsia="Arial" w:ascii="Arial"/>
          <w:spacing w:val="0"/>
          <w:w w:val="100"/>
          <w:position w:val="-4"/>
          <w:sz w:val="14"/>
          <w:szCs w:val="14"/>
        </w:rPr>
        <w:t>t</w:t>
      </w:r>
      <w:r>
        <w:rPr>
          <w:rFonts w:cs="Arial" w:hAnsi="Arial" w:eastAsia="Arial" w:ascii="Arial"/>
          <w:spacing w:val="-11"/>
          <w:w w:val="100"/>
          <w:position w:val="-4"/>
          <w:sz w:val="14"/>
          <w:szCs w:val="14"/>
        </w:rPr>
        <w:t> </w:t>
      </w:r>
      <w:r>
        <w:rPr>
          <w:rFonts w:cs="Symbol" w:hAnsi="Symbol" w:eastAsia="Symbol" w:ascii="Symbol"/>
          <w:spacing w:val="-4"/>
          <w:w w:val="100"/>
          <w:position w:val="-4"/>
          <w:sz w:val="14"/>
          <w:szCs w:val="14"/>
        </w:rPr>
        <w:t></w:t>
      </w:r>
      <w:r>
        <w:rPr>
          <w:rFonts w:cs="Arial" w:hAnsi="Arial" w:eastAsia="Arial" w:ascii="Arial"/>
          <w:spacing w:val="0"/>
          <w:w w:val="100"/>
          <w:position w:val="-4"/>
          <w:sz w:val="14"/>
          <w:szCs w:val="14"/>
        </w:rPr>
        <w:t>1)</w:t>
      </w:r>
      <w:r>
        <w:rPr>
          <w:rFonts w:cs="Arial" w:hAnsi="Arial" w:eastAsia="Arial" w:ascii="Arial"/>
          <w:spacing w:val="0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spacing w:val="21"/>
          <w:w w:val="100"/>
          <w:position w:val="-4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0"/>
          <w:position w:val="2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-7"/>
          <w:w w:val="100"/>
          <w:position w:val="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3"/>
          <w:position w:val="2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16" w:lineRule="exact" w:line="320"/>
        <w:ind w:left="5325" w:right="4625"/>
      </w:pPr>
      <w:r>
        <w:rPr>
          <w:rFonts w:cs="Arial" w:hAnsi="Arial" w:eastAsia="Arial" w:ascii="Arial"/>
          <w:spacing w:val="-5"/>
          <w:w w:val="100"/>
          <w:position w:val="2"/>
          <w:sz w:val="24"/>
          <w:szCs w:val="24"/>
        </w:rPr>
        <w:t>N</w:t>
      </w:r>
      <w:r>
        <w:rPr>
          <w:rFonts w:cs="Arial" w:hAnsi="Arial" w:eastAsia="Arial" w:ascii="Arial"/>
          <w:spacing w:val="8"/>
          <w:w w:val="100"/>
          <w:position w:val="-4"/>
          <w:sz w:val="14"/>
          <w:szCs w:val="14"/>
        </w:rPr>
        <w:t>i</w:t>
      </w:r>
      <w:r>
        <w:rPr>
          <w:rFonts w:cs="Arial" w:hAnsi="Arial" w:eastAsia="Arial" w:ascii="Arial"/>
          <w:spacing w:val="-11"/>
          <w:w w:val="100"/>
          <w:position w:val="-4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position w:val="-4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4"/>
          <w:sz w:val="14"/>
          <w:szCs w:val="14"/>
        </w:rPr>
        <w:t>  </w:t>
      </w:r>
      <w:r>
        <w:rPr>
          <w:rFonts w:cs="Arial" w:hAnsi="Arial" w:eastAsia="Arial" w:ascii="Arial"/>
          <w:spacing w:val="0"/>
          <w:w w:val="100"/>
          <w:position w:val="-4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0"/>
          <w:position w:val="2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7"/>
          <w:w w:val="100"/>
          <w:position w:val="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3"/>
          <w:position w:val="2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5" w:lineRule="exact" w:line="280"/>
        <w:sectPr>
          <w:pgMar w:header="499" w:footer="737" w:top="680" w:bottom="280" w:left="740" w:right="740"/>
          <w:pgSz w:w="12240" w:h="15840"/>
        </w:sectPr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820" w:right="-63"/>
      </w:pPr>
      <w:r>
        <w:rPr>
          <w:rFonts w:cs="Century Gothic" w:hAnsi="Century Gothic" w:eastAsia="Century Gothic" w:ascii="Century Gothic"/>
          <w:b/>
          <w:spacing w:val="0"/>
          <w:w w:val="100"/>
          <w:position w:val="6"/>
          <w:sz w:val="22"/>
          <w:szCs w:val="22"/>
        </w:rPr>
        <w:t>c)</w:t>
      </w:r>
      <w:r>
        <w:rPr>
          <w:rFonts w:cs="Century Gothic" w:hAnsi="Century Gothic" w:eastAsia="Century Gothic" w:ascii="Century Gothic"/>
          <w:b/>
          <w:spacing w:val="-1"/>
          <w:w w:val="100"/>
          <w:position w:val="6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6"/>
          <w:sz w:val="22"/>
          <w:szCs w:val="22"/>
        </w:rPr>
        <w:t>Si</w:t>
      </w:r>
      <w:r>
        <w:rPr>
          <w:rFonts w:cs="Century Gothic" w:hAnsi="Century Gothic" w:eastAsia="Century Gothic" w:ascii="Century Gothic"/>
          <w:spacing w:val="28"/>
          <w:w w:val="100"/>
          <w:position w:val="6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position w:val="6"/>
          <w:sz w:val="24"/>
          <w:szCs w:val="24"/>
        </w:rPr>
        <w:t>C</w:t>
      </w:r>
      <w:r>
        <w:rPr>
          <w:rFonts w:cs="Arial" w:hAnsi="Arial" w:eastAsia="Arial" w:ascii="Arial"/>
          <w:spacing w:val="8"/>
          <w:w w:val="100"/>
          <w:position w:val="0"/>
          <w:sz w:val="14"/>
          <w:szCs w:val="14"/>
        </w:rPr>
        <w:t>i</w:t>
      </w:r>
      <w:r>
        <w:rPr>
          <w:rFonts w:cs="Arial" w:hAnsi="Arial" w:eastAsia="Arial" w:ascii="Arial"/>
          <w:spacing w:val="-15"/>
          <w:w w:val="100"/>
          <w:position w:val="0"/>
          <w:sz w:val="14"/>
          <w:szCs w:val="14"/>
        </w:rPr>
        <w:t>,</w:t>
      </w:r>
      <w:r>
        <w:rPr>
          <w:rFonts w:cs="Arial" w:hAnsi="Arial" w:eastAsia="Arial" w:ascii="Arial"/>
          <w:spacing w:val="-8"/>
          <w:w w:val="100"/>
          <w:position w:val="0"/>
          <w:sz w:val="14"/>
          <w:szCs w:val="14"/>
        </w:rPr>
        <w:t>(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  <w:t>t</w:t>
      </w:r>
      <w:r>
        <w:rPr>
          <w:rFonts w:cs="Arial" w:hAnsi="Arial" w:eastAsia="Arial" w:ascii="Arial"/>
          <w:spacing w:val="-11"/>
          <w:w w:val="100"/>
          <w:position w:val="0"/>
          <w:sz w:val="14"/>
          <w:szCs w:val="14"/>
        </w:rPr>
        <w:t> </w:t>
      </w:r>
      <w:r>
        <w:rPr>
          <w:rFonts w:cs="Symbol" w:hAnsi="Symbol" w:eastAsia="Symbol" w:ascii="Symbol"/>
          <w:spacing w:val="-4"/>
          <w:w w:val="100"/>
          <w:position w:val="0"/>
          <w:sz w:val="14"/>
          <w:szCs w:val="14"/>
        </w:rPr>
        <w:t></w:t>
      </w:r>
      <w:r>
        <w:rPr>
          <w:rFonts w:cs="Arial" w:hAnsi="Arial" w:eastAsia="Arial" w:ascii="Arial"/>
          <w:spacing w:val="-1"/>
          <w:w w:val="100"/>
          <w:position w:val="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spacing w:val="20"/>
          <w:w w:val="100"/>
          <w:position w:val="0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0"/>
          <w:position w:val="6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-8"/>
          <w:w w:val="100"/>
          <w:position w:val="6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6"/>
          <w:sz w:val="24"/>
          <w:szCs w:val="24"/>
        </w:rPr>
        <w:t>0</w:t>
      </w:r>
      <w:r>
        <w:rPr>
          <w:rFonts w:cs="Arial" w:hAnsi="Arial" w:eastAsia="Arial" w:ascii="Arial"/>
          <w:spacing w:val="37"/>
          <w:w w:val="100"/>
          <w:position w:val="6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6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2"/>
          <w:w w:val="100"/>
          <w:position w:val="6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position w:val="6"/>
          <w:sz w:val="24"/>
          <w:szCs w:val="24"/>
        </w:rPr>
        <w:t>R</w:t>
      </w:r>
      <w:r>
        <w:rPr>
          <w:rFonts w:cs="Arial" w:hAnsi="Arial" w:eastAsia="Arial" w:ascii="Arial"/>
          <w:spacing w:val="8"/>
          <w:w w:val="100"/>
          <w:position w:val="0"/>
          <w:sz w:val="14"/>
          <w:szCs w:val="14"/>
        </w:rPr>
        <w:t>i</w:t>
      </w:r>
      <w:r>
        <w:rPr>
          <w:rFonts w:cs="Arial" w:hAnsi="Arial" w:eastAsia="Arial" w:ascii="Arial"/>
          <w:spacing w:val="-15"/>
          <w:w w:val="100"/>
          <w:position w:val="0"/>
          <w:sz w:val="14"/>
          <w:szCs w:val="14"/>
        </w:rPr>
        <w:t>,</w:t>
      </w:r>
      <w:r>
        <w:rPr>
          <w:rFonts w:cs="Arial" w:hAnsi="Arial" w:eastAsia="Arial" w:ascii="Arial"/>
          <w:spacing w:val="-8"/>
          <w:w w:val="100"/>
          <w:position w:val="0"/>
          <w:sz w:val="14"/>
          <w:szCs w:val="14"/>
        </w:rPr>
        <w:t>(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  <w:t>t</w:t>
      </w:r>
      <w:r>
        <w:rPr>
          <w:rFonts w:cs="Arial" w:hAnsi="Arial" w:eastAsia="Arial" w:ascii="Arial"/>
          <w:spacing w:val="-11"/>
          <w:w w:val="100"/>
          <w:position w:val="0"/>
          <w:sz w:val="14"/>
          <w:szCs w:val="14"/>
        </w:rPr>
        <w:t> </w:t>
      </w:r>
      <w:r>
        <w:rPr>
          <w:rFonts w:cs="Symbol" w:hAnsi="Symbol" w:eastAsia="Symbol" w:ascii="Symbol"/>
          <w:spacing w:val="-4"/>
          <w:w w:val="100"/>
          <w:position w:val="0"/>
          <w:sz w:val="14"/>
          <w:szCs w:val="14"/>
        </w:rPr>
        <w:t>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  <w:t>1)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spacing w:val="21"/>
          <w:w w:val="100"/>
          <w:position w:val="0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0"/>
          <w:position w:val="6"/>
          <w:sz w:val="24"/>
          <w:szCs w:val="24"/>
        </w:rPr>
        <w:t></w:t>
      </w:r>
      <w:r>
        <w:rPr>
          <w:rFonts w:cs="Times New Roman" w:hAnsi="Times New Roman" w:eastAsia="Times New Roman" w:ascii="Times New Roman"/>
          <w:spacing w:val="-7"/>
          <w:w w:val="100"/>
          <w:position w:val="6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3"/>
          <w:position w:val="6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260"/>
        <w:ind w:left="592"/>
      </w:pPr>
      <w:r>
        <w:rPr>
          <w:rFonts w:cs="Arial" w:hAnsi="Arial" w:eastAsia="Arial" w:ascii="Arial"/>
          <w:w w:val="101"/>
          <w:position w:val="-1"/>
          <w:sz w:val="24"/>
          <w:szCs w:val="24"/>
        </w:rPr>
      </w:r>
      <w:r>
        <w:rPr>
          <w:rFonts w:cs="Arial" w:hAnsi="Arial" w:eastAsia="Arial" w:ascii="Arial"/>
          <w:w w:val="101"/>
          <w:position w:val="-1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11"/>
          <w:w w:val="101"/>
          <w:position w:val="-1"/>
          <w:sz w:val="24"/>
          <w:szCs w:val="24"/>
          <w:u w:val="single" w:color="000000"/>
        </w:rPr>
        <w:t>R</w:t>
      </w:r>
      <w:r>
        <w:rPr>
          <w:rFonts w:cs="Arial" w:hAnsi="Arial" w:eastAsia="Arial" w:ascii="Arial"/>
          <w:spacing w:val="11"/>
          <w:w w:val="101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11"/>
          <w:w w:val="101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9"/>
          <w:w w:val="101"/>
          <w:position w:val="-7"/>
          <w:sz w:val="14"/>
          <w:szCs w:val="14"/>
          <w:u w:val="single" w:color="000000"/>
        </w:rPr>
        <w:t>i</w:t>
      </w:r>
      <w:r>
        <w:rPr>
          <w:rFonts w:cs="Arial" w:hAnsi="Arial" w:eastAsia="Arial" w:ascii="Arial"/>
          <w:spacing w:val="9"/>
          <w:w w:val="101"/>
          <w:position w:val="-7"/>
          <w:sz w:val="14"/>
          <w:szCs w:val="14"/>
          <w:u w:val="single" w:color="000000"/>
        </w:rPr>
      </w:r>
      <w:r>
        <w:rPr>
          <w:rFonts w:cs="Arial" w:hAnsi="Arial" w:eastAsia="Arial" w:ascii="Arial"/>
          <w:spacing w:val="-16"/>
          <w:w w:val="101"/>
          <w:position w:val="-7"/>
          <w:sz w:val="14"/>
          <w:szCs w:val="14"/>
          <w:u w:val="single" w:color="000000"/>
        </w:rPr>
        <w:t>,</w:t>
      </w:r>
      <w:r>
        <w:rPr>
          <w:rFonts w:cs="Arial" w:hAnsi="Arial" w:eastAsia="Arial" w:ascii="Arial"/>
          <w:spacing w:val="-16"/>
          <w:w w:val="101"/>
          <w:position w:val="-7"/>
          <w:sz w:val="14"/>
          <w:szCs w:val="14"/>
          <w:u w:val="single" w:color="000000"/>
        </w:rPr>
      </w:r>
      <w:r>
        <w:rPr>
          <w:rFonts w:cs="Arial" w:hAnsi="Arial" w:eastAsia="Arial" w:ascii="Arial"/>
          <w:spacing w:val="-7"/>
          <w:w w:val="101"/>
          <w:position w:val="-7"/>
          <w:sz w:val="14"/>
          <w:szCs w:val="14"/>
          <w:u w:val="single" w:color="000000"/>
        </w:rPr>
        <w:t>(t</w:t>
      </w:r>
      <w:r>
        <w:rPr>
          <w:rFonts w:cs="Arial" w:hAnsi="Arial" w:eastAsia="Arial" w:ascii="Arial"/>
          <w:spacing w:val="-7"/>
          <w:w w:val="101"/>
          <w:position w:val="-7"/>
          <w:sz w:val="14"/>
          <w:szCs w:val="14"/>
          <w:u w:val="single" w:color="000000"/>
        </w:rPr>
      </w:r>
      <w:r>
        <w:rPr>
          <w:rFonts w:cs="Arial" w:hAnsi="Arial" w:eastAsia="Arial" w:ascii="Arial"/>
          <w:spacing w:val="-19"/>
          <w:w w:val="101"/>
          <w:position w:val="-7"/>
          <w:sz w:val="14"/>
          <w:szCs w:val="14"/>
          <w:u w:val="single" w:color="000000"/>
        </w:rPr>
        <w:t> </w:t>
      </w:r>
      <w:r>
        <w:rPr>
          <w:rFonts w:cs="Arial" w:hAnsi="Arial" w:eastAsia="Arial" w:ascii="Arial"/>
          <w:spacing w:val="-19"/>
          <w:w w:val="101"/>
          <w:position w:val="-7"/>
          <w:sz w:val="14"/>
          <w:szCs w:val="14"/>
          <w:u w:val="single" w:color="000000"/>
        </w:rPr>
      </w:r>
      <w:r>
        <w:rPr>
          <w:rFonts w:cs="Arial" w:hAnsi="Arial" w:eastAsia="Arial" w:ascii="Arial"/>
          <w:spacing w:val="-6"/>
          <w:w w:val="101"/>
          <w:position w:val="-7"/>
          <w:sz w:val="14"/>
          <w:szCs w:val="14"/>
          <w:u w:val="single" w:color="000000"/>
        </w:rPr>
        <w:t>-</w:t>
      </w:r>
      <w:r>
        <w:rPr>
          <w:rFonts w:cs="Arial" w:hAnsi="Arial" w:eastAsia="Arial" w:ascii="Arial"/>
          <w:spacing w:val="-6"/>
          <w:w w:val="101"/>
          <w:position w:val="-7"/>
          <w:sz w:val="14"/>
          <w:szCs w:val="14"/>
          <w:u w:val="single" w:color="000000"/>
        </w:rPr>
      </w:r>
      <w:r>
        <w:rPr>
          <w:rFonts w:cs="Arial" w:hAnsi="Arial" w:eastAsia="Arial" w:ascii="Arial"/>
          <w:spacing w:val="1"/>
          <w:w w:val="101"/>
          <w:position w:val="-7"/>
          <w:sz w:val="14"/>
          <w:szCs w:val="14"/>
          <w:u w:val="single" w:color="000000"/>
        </w:rPr>
        <w:t>1)</w:t>
      </w:r>
      <w:r>
        <w:rPr>
          <w:rFonts w:cs="Arial" w:hAnsi="Arial" w:eastAsia="Arial" w:ascii="Arial"/>
          <w:spacing w:val="1"/>
          <w:w w:val="101"/>
          <w:position w:val="-7"/>
          <w:sz w:val="14"/>
          <w:szCs w:val="14"/>
          <w:u w:val="single" w:color="000000"/>
        </w:rPr>
      </w:r>
      <w:r>
        <w:rPr>
          <w:rFonts w:cs="Arial" w:hAnsi="Arial" w:eastAsia="Arial" w:ascii="Arial"/>
          <w:spacing w:val="0"/>
          <w:w w:val="101"/>
          <w:position w:val="-7"/>
          <w:sz w:val="14"/>
          <w:szCs w:val="1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7"/>
          <w:sz w:val="14"/>
          <w:szCs w:val="14"/>
          <w:u w:val="single" w:color="000000"/>
        </w:rPr>
        <w:t>   </w:t>
      </w:r>
      <w:r>
        <w:rPr>
          <w:rFonts w:cs="Arial" w:hAnsi="Arial" w:eastAsia="Arial" w:ascii="Arial"/>
          <w:spacing w:val="-5"/>
          <w:w w:val="100"/>
          <w:position w:val="-7"/>
          <w:sz w:val="14"/>
          <w:szCs w:val="14"/>
          <w:u w:val="single" w:color="000000"/>
        </w:rPr>
        <w:t> </w:t>
      </w:r>
      <w:r>
        <w:rPr>
          <w:rFonts w:cs="Arial" w:hAnsi="Arial" w:eastAsia="Arial" w:ascii="Arial"/>
          <w:spacing w:val="-5"/>
          <w:w w:val="100"/>
          <w:position w:val="-7"/>
          <w:sz w:val="14"/>
          <w:szCs w:val="14"/>
          <w:u w:val="single" w:color="000000"/>
        </w:rPr>
      </w:r>
      <w:r>
        <w:rPr>
          <w:rFonts w:cs="Arial" w:hAnsi="Arial" w:eastAsia="Arial" w:ascii="Arial"/>
          <w:spacing w:val="-5"/>
          <w:w w:val="100"/>
          <w:position w:val="-7"/>
          <w:sz w:val="14"/>
          <w:szCs w:val="14"/>
        </w:rPr>
      </w:r>
      <w:r>
        <w:rPr>
          <w:rFonts w:cs="Arial" w:hAnsi="Arial" w:eastAsia="Arial" w:ascii="Arial"/>
          <w:spacing w:val="0"/>
          <w:w w:val="100"/>
          <w:position w:val="-7"/>
          <w:sz w:val="14"/>
          <w:szCs w:val="14"/>
        </w:rPr>
        <w:t>    </w:t>
      </w:r>
      <w:r>
        <w:rPr>
          <w:rFonts w:cs="Arial" w:hAnsi="Arial" w:eastAsia="Arial" w:ascii="Arial"/>
          <w:spacing w:val="2"/>
          <w:w w:val="100"/>
          <w:position w:val="-7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1"/>
          <w:position w:val="-1"/>
          <w:sz w:val="24"/>
          <w:szCs w:val="24"/>
        </w:rPr>
      </w:r>
      <w:r>
        <w:rPr>
          <w:rFonts w:cs="Arial" w:hAnsi="Arial" w:eastAsia="Arial" w:ascii="Arial"/>
          <w:spacing w:val="11"/>
          <w:w w:val="101"/>
          <w:position w:val="-1"/>
          <w:sz w:val="24"/>
          <w:szCs w:val="24"/>
          <w:u w:val="single" w:color="000000"/>
        </w:rPr>
        <w:t>R</w:t>
      </w:r>
      <w:r>
        <w:rPr>
          <w:rFonts w:cs="Arial" w:hAnsi="Arial" w:eastAsia="Arial" w:ascii="Arial"/>
          <w:spacing w:val="11"/>
          <w:w w:val="101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11"/>
          <w:w w:val="101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9"/>
          <w:w w:val="101"/>
          <w:position w:val="-7"/>
          <w:sz w:val="14"/>
          <w:szCs w:val="14"/>
          <w:u w:val="single" w:color="000000"/>
        </w:rPr>
        <w:t>i</w:t>
      </w:r>
      <w:r>
        <w:rPr>
          <w:rFonts w:cs="Arial" w:hAnsi="Arial" w:eastAsia="Arial" w:ascii="Arial"/>
          <w:spacing w:val="9"/>
          <w:w w:val="101"/>
          <w:position w:val="-7"/>
          <w:sz w:val="14"/>
          <w:szCs w:val="14"/>
          <w:u w:val="single" w:color="000000"/>
        </w:rPr>
      </w:r>
      <w:r>
        <w:rPr>
          <w:rFonts w:cs="Arial" w:hAnsi="Arial" w:eastAsia="Arial" w:ascii="Arial"/>
          <w:spacing w:val="-17"/>
          <w:w w:val="101"/>
          <w:position w:val="-7"/>
          <w:sz w:val="14"/>
          <w:szCs w:val="14"/>
          <w:u w:val="single" w:color="000000"/>
        </w:rPr>
        <w:t>,</w:t>
      </w:r>
      <w:r>
        <w:rPr>
          <w:rFonts w:cs="Arial" w:hAnsi="Arial" w:eastAsia="Arial" w:ascii="Arial"/>
          <w:spacing w:val="-17"/>
          <w:w w:val="101"/>
          <w:position w:val="-7"/>
          <w:sz w:val="14"/>
          <w:szCs w:val="14"/>
          <w:u w:val="single" w:color="000000"/>
        </w:rPr>
      </w:r>
      <w:r>
        <w:rPr>
          <w:rFonts w:cs="Arial" w:hAnsi="Arial" w:eastAsia="Arial" w:ascii="Arial"/>
          <w:spacing w:val="-7"/>
          <w:w w:val="101"/>
          <w:position w:val="-7"/>
          <w:sz w:val="14"/>
          <w:szCs w:val="14"/>
          <w:u w:val="single" w:color="000000"/>
        </w:rPr>
        <w:t>(t</w:t>
      </w:r>
      <w:r>
        <w:rPr>
          <w:rFonts w:cs="Arial" w:hAnsi="Arial" w:eastAsia="Arial" w:ascii="Arial"/>
          <w:spacing w:val="-7"/>
          <w:w w:val="101"/>
          <w:position w:val="-7"/>
          <w:sz w:val="14"/>
          <w:szCs w:val="14"/>
          <w:u w:val="single" w:color="000000"/>
        </w:rPr>
      </w:r>
      <w:r>
        <w:rPr>
          <w:rFonts w:cs="Arial" w:hAnsi="Arial" w:eastAsia="Arial" w:ascii="Arial"/>
          <w:spacing w:val="-16"/>
          <w:w w:val="101"/>
          <w:position w:val="-7"/>
          <w:sz w:val="14"/>
          <w:szCs w:val="14"/>
          <w:u w:val="single" w:color="000000"/>
        </w:rPr>
        <w:t> </w:t>
      </w:r>
      <w:r>
        <w:rPr>
          <w:rFonts w:cs="Arial" w:hAnsi="Arial" w:eastAsia="Arial" w:ascii="Arial"/>
          <w:spacing w:val="-16"/>
          <w:w w:val="101"/>
          <w:position w:val="-7"/>
          <w:sz w:val="14"/>
          <w:szCs w:val="14"/>
          <w:u w:val="single" w:color="000000"/>
        </w:rPr>
      </w:r>
      <w:r>
        <w:rPr>
          <w:rFonts w:cs="Arial" w:hAnsi="Arial" w:eastAsia="Arial" w:ascii="Arial"/>
          <w:spacing w:val="-16"/>
          <w:w w:val="101"/>
          <w:position w:val="-7"/>
          <w:sz w:val="14"/>
          <w:szCs w:val="14"/>
          <w:u w:val="single" w:color="000000"/>
        </w:rPr>
      </w:r>
      <w:r>
        <w:rPr>
          <w:rFonts w:cs="Symbol" w:hAnsi="Symbol" w:eastAsia="Symbol" w:ascii="Symbol"/>
          <w:spacing w:val="-6"/>
          <w:w w:val="101"/>
          <w:position w:val="-7"/>
          <w:sz w:val="14"/>
          <w:szCs w:val="14"/>
          <w:u w:val="single" w:color="000000"/>
        </w:rPr>
        <w:t></w:t>
      </w:r>
      <w:r>
        <w:rPr>
          <w:rFonts w:cs="Symbol" w:hAnsi="Symbol" w:eastAsia="Symbol" w:ascii="Symbol"/>
          <w:spacing w:val="-6"/>
          <w:w w:val="101"/>
          <w:position w:val="-7"/>
          <w:sz w:val="14"/>
          <w:szCs w:val="14"/>
          <w:u w:val="single" w:color="000000"/>
        </w:rPr>
      </w:r>
      <w:r>
        <w:rPr>
          <w:rFonts w:cs="Symbol" w:hAnsi="Symbol" w:eastAsia="Symbol" w:ascii="Symbol"/>
          <w:spacing w:val="-6"/>
          <w:w w:val="101"/>
          <w:position w:val="-7"/>
          <w:sz w:val="14"/>
          <w:szCs w:val="14"/>
          <w:u w:val="single" w:color="000000"/>
        </w:rPr>
      </w:r>
      <w:r>
        <w:rPr>
          <w:rFonts w:cs="Arial" w:hAnsi="Arial" w:eastAsia="Arial" w:ascii="Arial"/>
          <w:spacing w:val="1"/>
          <w:w w:val="101"/>
          <w:position w:val="-7"/>
          <w:sz w:val="14"/>
          <w:szCs w:val="14"/>
          <w:u w:val="single" w:color="000000"/>
        </w:rPr>
        <w:t>1)</w:t>
      </w:r>
      <w:r>
        <w:rPr>
          <w:rFonts w:cs="Arial" w:hAnsi="Arial" w:eastAsia="Arial" w:ascii="Arial"/>
          <w:spacing w:val="1"/>
          <w:w w:val="101"/>
          <w:position w:val="-7"/>
          <w:sz w:val="14"/>
          <w:szCs w:val="14"/>
          <w:u w:val="single" w:color="000000"/>
        </w:rPr>
      </w:r>
      <w:r>
        <w:rPr>
          <w:rFonts w:cs="Arial" w:hAnsi="Arial" w:eastAsia="Arial" w:ascii="Arial"/>
          <w:spacing w:val="0"/>
          <w:w w:val="101"/>
          <w:position w:val="-7"/>
          <w:sz w:val="14"/>
          <w:szCs w:val="14"/>
          <w:u w:val="single" w:color="000000"/>
        </w:rPr>
        <w:t> </w:t>
      </w:r>
      <w:r>
        <w:rPr>
          <w:rFonts w:cs="Arial" w:hAnsi="Arial" w:eastAsia="Arial" w:ascii="Arial"/>
          <w:spacing w:val="-26"/>
          <w:w w:val="100"/>
          <w:position w:val="-7"/>
          <w:sz w:val="14"/>
          <w:szCs w:val="14"/>
          <w:u w:val="single" w:color="000000"/>
        </w:rPr>
        <w:t> </w:t>
      </w:r>
      <w:r>
        <w:rPr>
          <w:rFonts w:cs="Arial" w:hAnsi="Arial" w:eastAsia="Arial" w:ascii="Arial"/>
          <w:spacing w:val="-26"/>
          <w:w w:val="100"/>
          <w:position w:val="-7"/>
          <w:sz w:val="14"/>
          <w:szCs w:val="14"/>
        </w:rPr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80"/>
        <w:sectPr>
          <w:type w:val="continuous"/>
          <w:pgSz w:w="12240" w:h="15840"/>
          <w:pgMar w:top="680" w:bottom="280" w:left="740" w:right="740"/>
          <w:cols w:num="2" w:equalWidth="off">
            <w:col w:w="3595" w:space="397"/>
            <w:col w:w="6768"/>
          </w:cols>
        </w:sectPr>
      </w:pPr>
      <w:r>
        <w:rPr>
          <w:rFonts w:cs="Arial" w:hAnsi="Arial" w:eastAsia="Arial" w:ascii="Arial"/>
          <w:spacing w:val="0"/>
          <w:w w:val="100"/>
          <w:position w:val="-7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7"/>
          <w:sz w:val="24"/>
          <w:szCs w:val="24"/>
        </w:rPr>
        <w:t>  </w:t>
      </w:r>
      <w:r>
        <w:rPr>
          <w:rFonts w:cs="Arial" w:hAnsi="Arial" w:eastAsia="Arial" w:ascii="Arial"/>
          <w:spacing w:val="11"/>
          <w:w w:val="100"/>
          <w:position w:val="-7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position w:val="-7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4"/>
          <w:szCs w:val="24"/>
        </w:rPr>
        <w:t>              </w:t>
      </w:r>
      <w:r>
        <w:rPr>
          <w:rFonts w:cs="Times New Roman" w:hAnsi="Times New Roman" w:eastAsia="Times New Roman" w:ascii="Times New Roman"/>
          <w:spacing w:val="57"/>
          <w:w w:val="100"/>
          <w:position w:val="-7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7"/>
          <w:sz w:val="24"/>
          <w:szCs w:val="24"/>
        </w:rPr>
        <w:t>*</w:t>
      </w:r>
      <w:r>
        <w:rPr>
          <w:rFonts w:cs="Arial" w:hAnsi="Arial" w:eastAsia="Arial" w:ascii="Arial"/>
          <w:spacing w:val="0"/>
          <w:w w:val="100"/>
          <w:position w:val="-7"/>
          <w:sz w:val="24"/>
          <w:szCs w:val="24"/>
        </w:rPr>
        <w:t>          </w:t>
      </w:r>
      <w:r>
        <w:rPr>
          <w:rFonts w:cs="Arial" w:hAnsi="Arial" w:eastAsia="Arial" w:ascii="Arial"/>
          <w:spacing w:val="22"/>
          <w:w w:val="100"/>
          <w:position w:val="-7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7"/>
          <w:sz w:val="22"/>
          <w:szCs w:val="22"/>
        </w:rPr>
        <w:t>si</w:t>
      </w:r>
      <w:r>
        <w:rPr>
          <w:rFonts w:cs="Century Gothic" w:hAnsi="Century Gothic" w:eastAsia="Century Gothic" w:ascii="Century Gothic"/>
          <w:spacing w:val="22"/>
          <w:w w:val="100"/>
          <w:position w:val="-7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7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7"/>
          <w:sz w:val="24"/>
          <w:szCs w:val="24"/>
        </w:rPr>
        <w:t>     </w:t>
      </w:r>
      <w:r>
        <w:rPr>
          <w:rFonts w:cs="Arial" w:hAnsi="Arial" w:eastAsia="Arial" w:ascii="Arial"/>
          <w:spacing w:val="37"/>
          <w:w w:val="100"/>
          <w:position w:val="-7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position w:val="-7"/>
          <w:sz w:val="24"/>
          <w:szCs w:val="24"/>
        </w:rPr>
        <w:t></w:t>
      </w:r>
      <w:r>
        <w:rPr>
          <w:rFonts w:cs="Times New Roman" w:hAnsi="Times New Roman" w:eastAsia="Times New Roman" w:ascii="Times New Roman"/>
          <w:spacing w:val="-4"/>
          <w:w w:val="100"/>
          <w:position w:val="-7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3"/>
          <w:position w:val="-7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lineRule="exact" w:line="140"/>
      </w:pPr>
      <w:r>
        <w:rPr>
          <w:rFonts w:cs="Arial" w:hAnsi="Arial" w:eastAsia="Arial" w:ascii="Arial"/>
          <w:spacing w:val="9"/>
          <w:w w:val="101"/>
          <w:sz w:val="14"/>
          <w:szCs w:val="14"/>
        </w:rPr>
        <w:t>i</w:t>
      </w:r>
      <w:r>
        <w:rPr>
          <w:rFonts w:cs="Arial" w:hAnsi="Arial" w:eastAsia="Arial" w:ascii="Arial"/>
          <w:spacing w:val="1"/>
          <w:w w:val="101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9" w:lineRule="exact" w:line="140"/>
        <w:ind w:left="10" w:right="-32"/>
      </w:pPr>
      <w:r>
        <w:br w:type="column"/>
      </w:r>
      <w:r>
        <w:rPr>
          <w:rFonts w:cs="Arial" w:hAnsi="Arial" w:eastAsia="Arial" w:ascii="Arial"/>
          <w:spacing w:val="1"/>
          <w:w w:val="101"/>
          <w:position w:val="-1"/>
          <w:sz w:val="14"/>
          <w:szCs w:val="14"/>
        </w:rPr>
        <w:t>217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Symbol" w:hAnsi="Symbol" w:eastAsia="Symbol" w:ascii="Symbol"/>
          <w:sz w:val="36"/>
          <w:szCs w:val="36"/>
        </w:rPr>
        <w:jc w:val="left"/>
        <w:spacing w:lineRule="exact" w:line="340"/>
        <w:ind w:right="-74"/>
      </w:pPr>
      <w:r>
        <w:rPr>
          <w:rFonts w:cs="Symbol" w:hAnsi="Symbol" w:eastAsia="Symbol" w:ascii="Symbol"/>
          <w:spacing w:val="0"/>
          <w:w w:val="101"/>
          <w:sz w:val="36"/>
          <w:szCs w:val="36"/>
        </w:rPr>
        <w:t></w:t>
      </w:r>
      <w:r>
        <w:rPr>
          <w:rFonts w:cs="Symbol" w:hAnsi="Symbol" w:eastAsia="Symbol" w:ascii="Symbol"/>
          <w:spacing w:val="0"/>
          <w:w w:val="100"/>
          <w:sz w:val="36"/>
          <w:szCs w:val="3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20"/>
        <w:ind w:left="43"/>
      </w:pPr>
      <w:r>
        <w:rPr>
          <w:rFonts w:cs="Arial" w:hAnsi="Arial" w:eastAsia="Arial" w:ascii="Arial"/>
          <w:spacing w:val="4"/>
          <w:w w:val="101"/>
          <w:sz w:val="14"/>
          <w:szCs w:val="14"/>
        </w:rPr>
        <w:t>i</w:t>
      </w:r>
      <w:r>
        <w:rPr>
          <w:rFonts w:cs="Symbol" w:hAnsi="Symbol" w:eastAsia="Symbol" w:ascii="Symbol"/>
          <w:spacing w:val="-6"/>
          <w:w w:val="101"/>
          <w:sz w:val="14"/>
          <w:szCs w:val="14"/>
        </w:rPr>
        <w:t></w:t>
      </w:r>
      <w:r>
        <w:rPr>
          <w:rFonts w:cs="Arial" w:hAnsi="Arial" w:eastAsia="Arial" w:ascii="Arial"/>
          <w:spacing w:val="0"/>
          <w:w w:val="101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right="-62"/>
      </w:pPr>
      <w:r>
        <w:rPr>
          <w:rFonts w:cs="Arial" w:hAnsi="Arial" w:eastAsia="Arial" w:ascii="Arial"/>
          <w:spacing w:val="11"/>
          <w:w w:val="101"/>
          <w:position w:val="6"/>
          <w:sz w:val="24"/>
          <w:szCs w:val="24"/>
        </w:rPr>
        <w:t>R</w:t>
      </w:r>
      <w:r>
        <w:rPr>
          <w:rFonts w:cs="Arial" w:hAnsi="Arial" w:eastAsia="Arial" w:ascii="Arial"/>
          <w:spacing w:val="9"/>
          <w:w w:val="101"/>
          <w:position w:val="0"/>
          <w:sz w:val="14"/>
          <w:szCs w:val="14"/>
        </w:rPr>
        <w:t>i</w:t>
      </w:r>
      <w:r>
        <w:rPr>
          <w:rFonts w:cs="Arial" w:hAnsi="Arial" w:eastAsia="Arial" w:ascii="Arial"/>
          <w:spacing w:val="-16"/>
          <w:w w:val="101"/>
          <w:position w:val="0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1"/>
          <w:position w:val="0"/>
          <w:sz w:val="14"/>
          <w:szCs w:val="14"/>
        </w:rPr>
        <w:t>(</w:t>
      </w:r>
      <w:r>
        <w:rPr>
          <w:rFonts w:cs="Arial" w:hAnsi="Arial" w:eastAsia="Arial" w:ascii="Arial"/>
          <w:spacing w:val="0"/>
          <w:w w:val="101"/>
          <w:position w:val="0"/>
          <w:sz w:val="14"/>
          <w:szCs w:val="14"/>
        </w:rPr>
        <w:t>t</w:t>
      </w:r>
      <w:r>
        <w:rPr>
          <w:rFonts w:cs="Arial" w:hAnsi="Arial" w:eastAsia="Arial" w:ascii="Arial"/>
          <w:spacing w:val="-25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spacing w:val="-6"/>
          <w:w w:val="101"/>
          <w:position w:val="0"/>
          <w:sz w:val="14"/>
          <w:szCs w:val="14"/>
        </w:rPr>
        <w:t>-</w:t>
      </w:r>
      <w:r>
        <w:rPr>
          <w:rFonts w:cs="Arial" w:hAnsi="Arial" w:eastAsia="Arial" w:ascii="Arial"/>
          <w:spacing w:val="1"/>
          <w:w w:val="101"/>
          <w:position w:val="0"/>
          <w:sz w:val="14"/>
          <w:szCs w:val="14"/>
        </w:rPr>
        <w:t>1)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16"/>
        <w:ind w:right="-62"/>
      </w:pPr>
      <w:r>
        <w:br w:type="column"/>
      </w:r>
      <w:r>
        <w:rPr>
          <w:rFonts w:cs="Arial" w:hAnsi="Arial" w:eastAsia="Arial" w:ascii="Arial"/>
          <w:spacing w:val="11"/>
          <w:w w:val="101"/>
          <w:position w:val="6"/>
          <w:sz w:val="24"/>
          <w:szCs w:val="24"/>
        </w:rPr>
        <w:t>R</w:t>
      </w:r>
      <w:r>
        <w:rPr>
          <w:rFonts w:cs="Arial" w:hAnsi="Arial" w:eastAsia="Arial" w:ascii="Arial"/>
          <w:spacing w:val="9"/>
          <w:w w:val="101"/>
          <w:position w:val="0"/>
          <w:sz w:val="14"/>
          <w:szCs w:val="14"/>
        </w:rPr>
        <w:t>i</w:t>
      </w:r>
      <w:r>
        <w:rPr>
          <w:rFonts w:cs="Arial" w:hAnsi="Arial" w:eastAsia="Arial" w:ascii="Arial"/>
          <w:spacing w:val="-16"/>
          <w:w w:val="101"/>
          <w:position w:val="0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1"/>
          <w:position w:val="0"/>
          <w:sz w:val="14"/>
          <w:szCs w:val="14"/>
        </w:rPr>
        <w:t>(</w:t>
      </w:r>
      <w:r>
        <w:rPr>
          <w:rFonts w:cs="Arial" w:hAnsi="Arial" w:eastAsia="Arial" w:ascii="Arial"/>
          <w:spacing w:val="0"/>
          <w:w w:val="101"/>
          <w:position w:val="0"/>
          <w:sz w:val="14"/>
          <w:szCs w:val="14"/>
        </w:rPr>
        <w:t>t</w:t>
      </w:r>
      <w:r>
        <w:rPr>
          <w:rFonts w:cs="Arial" w:hAnsi="Arial" w:eastAsia="Arial" w:ascii="Arial"/>
          <w:spacing w:val="-23"/>
          <w:w w:val="100"/>
          <w:position w:val="0"/>
          <w:sz w:val="14"/>
          <w:szCs w:val="14"/>
        </w:rPr>
        <w:t> </w:t>
      </w:r>
      <w:r>
        <w:rPr>
          <w:rFonts w:cs="Symbol" w:hAnsi="Symbol" w:eastAsia="Symbol" w:ascii="Symbol"/>
          <w:spacing w:val="4"/>
          <w:w w:val="101"/>
          <w:position w:val="0"/>
          <w:sz w:val="14"/>
          <w:szCs w:val="14"/>
        </w:rPr>
        <w:t></w:t>
      </w:r>
      <w:r>
        <w:rPr>
          <w:rFonts w:cs="Arial" w:hAnsi="Arial" w:eastAsia="Arial" w:ascii="Arial"/>
          <w:spacing w:val="1"/>
          <w:w w:val="101"/>
          <w:position w:val="0"/>
          <w:sz w:val="14"/>
          <w:szCs w:val="14"/>
        </w:rPr>
        <w:t>2)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sectPr>
          <w:type w:val="continuous"/>
          <w:pgSz w:w="12240" w:h="15840"/>
          <w:pgMar w:top="680" w:bottom="280" w:left="740" w:right="740"/>
          <w:cols w:num="5" w:equalWidth="off">
            <w:col w:w="4286" w:space="301"/>
            <w:col w:w="260" w:space="14"/>
            <w:col w:w="513" w:space="236"/>
            <w:col w:w="557" w:space="541"/>
            <w:col w:w="4052"/>
          </w:cols>
        </w:sectPr>
      </w:pPr>
      <w:r>
        <w:br w:type="column"/>
      </w:r>
      <w:r>
        <w:rPr>
          <w:rFonts w:cs="Arial" w:hAnsi="Arial" w:eastAsia="Arial" w:ascii="Arial"/>
          <w:spacing w:val="8"/>
          <w:w w:val="103"/>
          <w:sz w:val="14"/>
          <w:szCs w:val="14"/>
        </w:rPr>
        <w:t>i</w:t>
      </w:r>
      <w:r>
        <w:rPr>
          <w:rFonts w:cs="Arial" w:hAnsi="Arial" w:eastAsia="Arial" w:ascii="Arial"/>
          <w:spacing w:val="-18"/>
          <w:w w:val="103"/>
          <w:sz w:val="14"/>
          <w:szCs w:val="14"/>
        </w:rPr>
        <w:t>,</w:t>
      </w:r>
      <w:r>
        <w:rPr>
          <w:rFonts w:cs="Arial" w:hAnsi="Arial" w:eastAsia="Arial" w:ascii="Arial"/>
          <w:spacing w:val="-8"/>
          <w:w w:val="103"/>
          <w:sz w:val="14"/>
          <w:szCs w:val="14"/>
        </w:rPr>
        <w:t>(</w:t>
      </w:r>
      <w:r>
        <w:rPr>
          <w:rFonts w:cs="Arial" w:hAnsi="Arial" w:eastAsia="Arial" w:ascii="Arial"/>
          <w:spacing w:val="0"/>
          <w:w w:val="103"/>
          <w:sz w:val="14"/>
          <w:szCs w:val="14"/>
        </w:rPr>
        <w:t>t</w:t>
      </w:r>
      <w:r>
        <w:rPr>
          <w:rFonts w:cs="Arial" w:hAnsi="Arial" w:eastAsia="Arial" w:ascii="Arial"/>
          <w:spacing w:val="-2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3"/>
          <w:sz w:val="14"/>
          <w:szCs w:val="14"/>
        </w:rPr>
        <w:t>-</w:t>
      </w:r>
      <w:r>
        <w:rPr>
          <w:rFonts w:cs="Arial" w:hAnsi="Arial" w:eastAsia="Arial" w:ascii="Arial"/>
          <w:spacing w:val="-1"/>
          <w:w w:val="103"/>
          <w:sz w:val="14"/>
          <w:szCs w:val="14"/>
        </w:rPr>
        <w:t>2)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5" w:lineRule="exact" w:line="260"/>
        <w:sectPr>
          <w:type w:val="continuous"/>
          <w:pgSz w:w="12240" w:h="15840"/>
          <w:pgMar w:top="680" w:bottom="280" w:left="740" w:right="7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32" w:lineRule="exact" w:line="300"/>
      </w:pPr>
      <w:r>
        <w:rPr>
          <w:rFonts w:cs="Arial" w:hAnsi="Arial" w:eastAsia="Arial" w:ascii="Arial"/>
          <w:spacing w:val="-5"/>
          <w:w w:val="103"/>
          <w:position w:val="2"/>
          <w:sz w:val="24"/>
          <w:szCs w:val="24"/>
        </w:rPr>
        <w:t>N</w:t>
      </w:r>
      <w:r>
        <w:rPr>
          <w:rFonts w:cs="Arial" w:hAnsi="Arial" w:eastAsia="Arial" w:ascii="Arial"/>
          <w:spacing w:val="8"/>
          <w:w w:val="103"/>
          <w:position w:val="-4"/>
          <w:sz w:val="14"/>
          <w:szCs w:val="14"/>
        </w:rPr>
        <w:t>i</w:t>
      </w:r>
      <w:r>
        <w:rPr>
          <w:rFonts w:cs="Arial" w:hAnsi="Arial" w:eastAsia="Arial" w:ascii="Arial"/>
          <w:spacing w:val="-11"/>
          <w:w w:val="103"/>
          <w:position w:val="-4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3"/>
          <w:position w:val="-4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 w:lineRule="exact" w:line="320"/>
        <w:sectPr>
          <w:type w:val="continuous"/>
          <w:pgSz w:w="12240" w:h="15840"/>
          <w:pgMar w:top="680" w:bottom="280" w:left="740" w:right="740"/>
          <w:cols w:num="2" w:equalWidth="off">
            <w:col w:w="5026" w:space="108"/>
            <w:col w:w="5626"/>
          </w:cols>
        </w:sectPr>
      </w:pPr>
      <w:r>
        <w:br w:type="column"/>
      </w:r>
      <w:r>
        <w:rPr>
          <w:rFonts w:cs="Symbol" w:hAnsi="Symbol" w:eastAsia="Symbol" w:ascii="Symbol"/>
          <w:spacing w:val="0"/>
          <w:w w:val="100"/>
          <w:position w:val="2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7"/>
          <w:w w:val="100"/>
          <w:position w:val="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0</w:t>
      </w:r>
      <w:r>
        <w:rPr>
          <w:rFonts w:cs="Arial" w:hAnsi="Arial" w:eastAsia="Arial" w:ascii="Arial"/>
          <w:spacing w:val="29"/>
          <w:w w:val="100"/>
          <w:position w:val="2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2"/>
          <w:sz w:val="22"/>
          <w:szCs w:val="22"/>
        </w:rPr>
        <w:t>si</w:t>
      </w:r>
      <w:r>
        <w:rPr>
          <w:rFonts w:cs="Century Gothic" w:hAnsi="Century Gothic" w:eastAsia="Century Gothic" w:ascii="Century Gothic"/>
          <w:spacing w:val="22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3"/>
          <w:position w:val="2"/>
          <w:sz w:val="24"/>
          <w:szCs w:val="24"/>
        </w:rPr>
        <w:t>R</w:t>
      </w:r>
      <w:r>
        <w:rPr>
          <w:rFonts w:cs="Arial" w:hAnsi="Arial" w:eastAsia="Arial" w:ascii="Arial"/>
          <w:spacing w:val="8"/>
          <w:w w:val="103"/>
          <w:position w:val="-4"/>
          <w:sz w:val="14"/>
          <w:szCs w:val="14"/>
        </w:rPr>
        <w:t>i</w:t>
      </w:r>
      <w:r>
        <w:rPr>
          <w:rFonts w:cs="Arial" w:hAnsi="Arial" w:eastAsia="Arial" w:ascii="Arial"/>
          <w:spacing w:val="-17"/>
          <w:w w:val="103"/>
          <w:position w:val="-4"/>
          <w:sz w:val="14"/>
          <w:szCs w:val="14"/>
        </w:rPr>
        <w:t>,</w:t>
      </w:r>
      <w:r>
        <w:rPr>
          <w:rFonts w:cs="Arial" w:hAnsi="Arial" w:eastAsia="Arial" w:ascii="Arial"/>
          <w:spacing w:val="-8"/>
          <w:w w:val="103"/>
          <w:position w:val="-4"/>
          <w:sz w:val="14"/>
          <w:szCs w:val="14"/>
        </w:rPr>
        <w:t>(</w:t>
      </w:r>
      <w:r>
        <w:rPr>
          <w:rFonts w:cs="Arial" w:hAnsi="Arial" w:eastAsia="Arial" w:ascii="Arial"/>
          <w:spacing w:val="0"/>
          <w:w w:val="103"/>
          <w:position w:val="-4"/>
          <w:sz w:val="14"/>
          <w:szCs w:val="14"/>
        </w:rPr>
        <w:t>t</w:t>
      </w:r>
      <w:r>
        <w:rPr>
          <w:rFonts w:cs="Arial" w:hAnsi="Arial" w:eastAsia="Arial" w:ascii="Arial"/>
          <w:spacing w:val="-26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spacing w:val="4"/>
          <w:w w:val="100"/>
          <w:position w:val="-4"/>
          <w:sz w:val="14"/>
          <w:szCs w:val="14"/>
        </w:rPr>
        <w:t>-</w:t>
      </w:r>
      <w:r>
        <w:rPr>
          <w:rFonts w:cs="Arial" w:hAnsi="Arial" w:eastAsia="Arial" w:ascii="Arial"/>
          <w:spacing w:val="-1"/>
          <w:w w:val="100"/>
          <w:position w:val="-4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100"/>
          <w:position w:val="-4"/>
          <w:sz w:val="14"/>
          <w:szCs w:val="14"/>
        </w:rPr>
        <w:t>)</w:t>
      </w:r>
      <w:r>
        <w:rPr>
          <w:rFonts w:cs="Arial" w:hAnsi="Arial" w:eastAsia="Arial" w:ascii="Arial"/>
          <w:spacing w:val="0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spacing w:val="16"/>
          <w:w w:val="100"/>
          <w:position w:val="-4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0"/>
          <w:position w:val="2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-5"/>
          <w:w w:val="100"/>
          <w:position w:val="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3"/>
          <w:position w:val="2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0"/>
        <w:ind w:left="820"/>
      </w:pPr>
      <w:r>
        <w:rPr>
          <w:rFonts w:cs="Century Gothic" w:hAnsi="Century Gothic" w:eastAsia="Century Gothic" w:ascii="Century Gothic"/>
          <w:spacing w:val="0"/>
          <w:w w:val="100"/>
          <w:position w:val="-13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3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3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-13"/>
          <w:sz w:val="22"/>
          <w:szCs w:val="22"/>
        </w:rPr>
        <w:t>                          </w:t>
      </w:r>
      <w:r>
        <w:rPr>
          <w:rFonts w:cs="Century Gothic" w:hAnsi="Century Gothic" w:eastAsia="Century Gothic" w:ascii="Century Gothic"/>
          <w:spacing w:val="34"/>
          <w:w w:val="100"/>
          <w:position w:val="-13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Son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tado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position w:val="0"/>
          <w:sz w:val="22"/>
          <w:szCs w:val="22"/>
        </w:rPr>
        <w:t>(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2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3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217)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spacing w:val="0"/>
          <w:w w:val="100"/>
          <w:position w:val="-13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position w:val="-13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3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-13"/>
          <w:sz w:val="22"/>
          <w:szCs w:val="22"/>
        </w:rPr>
        <w:t>                          </w:t>
      </w:r>
      <w:r>
        <w:rPr>
          <w:rFonts w:cs="Century Gothic" w:hAnsi="Century Gothic" w:eastAsia="Century Gothic" w:ascii="Century Gothic"/>
          <w:spacing w:val="5"/>
          <w:w w:val="100"/>
          <w:position w:val="-13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ño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position w:val="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zando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álc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2733"/>
      </w:pP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ropo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5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5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3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8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pu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sto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8"/>
        <w:ind w:left="2025" w:right="1318" w:hanging="1205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          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redial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pte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egundo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0"/>
        <w:ind w:left="820"/>
      </w:pPr>
      <w:r>
        <w:rPr>
          <w:rFonts w:cs="Century Gothic" w:hAnsi="Century Gothic" w:eastAsia="Century Gothic" w:ascii="Century Gothic"/>
          <w:spacing w:val="0"/>
          <w:w w:val="100"/>
          <w:position w:val="-13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3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3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position w:val="-13"/>
          <w:sz w:val="22"/>
          <w:szCs w:val="22"/>
        </w:rPr>
        <w:t>                        </w:t>
      </w:r>
      <w:r>
        <w:rPr>
          <w:rFonts w:cs="Century Gothic" w:hAnsi="Century Gothic" w:eastAsia="Century Gothic" w:ascii="Century Gothic"/>
          <w:spacing w:val="21"/>
          <w:w w:val="100"/>
          <w:position w:val="-13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Coe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Mun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2733"/>
      </w:pP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au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3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7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7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7" w:lineRule="exact" w:line="260"/>
        <w:ind w:left="2025" w:right="1318" w:hanging="1205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=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           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12" w:right="68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5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elab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bles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redial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ros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gua,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nanzas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rga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6" w:firstLine="708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bten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año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año,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ñ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5028" w:right="4317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2"/>
        <w:ind w:left="2970" w:right="2262"/>
        <w:sectPr>
          <w:type w:val="continuous"/>
          <w:pgSz w:w="12240" w:h="15840"/>
          <w:pgMar w:top="680" w:bottom="280" w:left="740" w:right="740"/>
        </w:sectPr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12" w:right="68" w:firstLine="708"/>
      </w:pPr>
      <w:r>
        <w:pict>
          <v:group style="position:absolute;margin-left:40.87pt;margin-top:-0.61874pt;width:530.48pt;height:1.54pt;mso-position-horizontal-relative:page;mso-position-vertical-relative:paragraph;z-index:-1821" coordorigin="817,-12" coordsize="10610,31">
            <v:shape style="position:absolute;left:823;top:13;width:10598;height:0" coordorigin="823,13" coordsize="10598,0" path="m823,13l11421,13e" filled="f" stroked="t" strokeweight="0.58pt" strokecolor="#000000">
              <v:path arrowok="t"/>
            </v:shape>
            <v:shape style="position:absolute;left:823;top:-7;width:10598;height:0" coordorigin="823,-7" coordsize="10598,0" path="m823,-7l11421,-7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pondan,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Symbol" w:hAnsi="Symbol" w:eastAsia="Symbol" w:ascii="Symbol"/>
          <w:sz w:val="14"/>
          <w:szCs w:val="14"/>
        </w:rPr>
        <w:jc w:val="left"/>
        <w:ind w:left="820"/>
      </w:pP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I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.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    </w:t>
      </w:r>
      <w:r>
        <w:rPr>
          <w:rFonts w:cs="Tahoma" w:hAnsi="Tahoma" w:eastAsia="Tahoma" w:ascii="Tahoma"/>
          <w:b/>
          <w:spacing w:val="27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  <w:r>
        <w:rPr>
          <w:rFonts w:cs="Century Gothic" w:hAnsi="Century Gothic" w:eastAsia="Century Gothic" w:ascii="Century Gothic"/>
          <w:spacing w:val="-23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780" w:right="72"/>
      </w:pP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III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112"/>
      </w:pP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6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4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5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8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uno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edian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5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4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5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5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rnet.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lineRule="exact" w:line="260"/>
        <w:ind w:left="112" w:right="63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bie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ñ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64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demás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5148" w:right="4435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Symbol" w:hAnsi="Symbol" w:eastAsia="Symbol" w:ascii="Symbol"/>
          <w:sz w:val="14"/>
          <w:szCs w:val="14"/>
        </w:rPr>
        <w:jc w:val="left"/>
        <w:spacing w:before="1" w:lineRule="auto" w:line="458"/>
        <w:ind w:left="820" w:right="3358" w:firstLine="3296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FO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ZAC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5116" w:right="4403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2" w:lineRule="exact" w:line="260"/>
        <w:ind w:left="2540" w:right="1831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VE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NAL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ASO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INAS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ESEL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ymbol" w:hAnsi="Symbol" w:eastAsia="Symbol" w:ascii="Symbol"/>
          <w:sz w:val="14"/>
          <w:szCs w:val="14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-22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Symbol" w:hAnsi="Symbol" w:eastAsia="Symbol" w:ascii="Symbol"/>
          <w:sz w:val="14"/>
          <w:szCs w:val="14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-22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5044" w:right="4329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6" w:lineRule="exact" w:line="260"/>
        <w:ind w:left="3515" w:right="2805"/>
      </w:pPr>
      <w:r>
        <w:pict>
          <v:group style="position:absolute;margin-left:42.6pt;margin-top:54.58pt;width:144.02pt;height:0pt;mso-position-horizontal-relative:page;mso-position-vertical-relative:paragraph;z-index:-1820" coordorigin="852,1092" coordsize="2880,0">
            <v:shape style="position:absolute;left:852;top:1092;width:2880;height:0" coordorigin="852,1092" coordsize="2880,0" path="m852,1092l3732,1092e" filled="f" stroked="t" strokeweight="0.82003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DI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IB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NES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JU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ILIA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before="41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acci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5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5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4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lic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5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7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mó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5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lic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6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lic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  <w:sectPr>
          <w:pgMar w:header="499" w:footer="737" w:top="680" w:bottom="280" w:left="740" w:right="740"/>
          <w:pgSz w:w="12240" w:h="15840"/>
        </w:sectPr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6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lic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before="34" w:lineRule="auto" w:line="447"/>
        <w:ind w:left="820" w:right="7049"/>
      </w:pPr>
      <w:r>
        <w:pict>
          <v:group style="position:absolute;margin-left:40.87pt;margin-top:44.95pt;width:530.48pt;height:1.54pt;mso-position-horizontal-relative:page;mso-position-vertical-relative:page;z-index:-1819" coordorigin="817,899" coordsize="10610,31">
            <v:shape style="position:absolute;left:823;top:924;width:10598;height:0" coordorigin="823,924" coordsize="10598,0" path="m823,924l11421,924e" filled="f" stroked="t" strokeweight="0.58pt" strokecolor="#000000">
              <v:path arrowok="t"/>
            </v:shape>
            <v:shape style="position:absolute;left:823;top:905;width:10598;height:0" coordorigin="823,905" coordsize="10598,0" path="m823,905l11421,905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-22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-22"/>
          <w:w w:val="100"/>
          <w:position w:val="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-22"/>
          <w:w w:val="100"/>
          <w:position w:val="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-22"/>
          <w:w w:val="100"/>
          <w:position w:val="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-2"/>
          <w:w w:val="100"/>
          <w:position w:val="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-22"/>
          <w:w w:val="100"/>
          <w:position w:val="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22"/>
        <w:ind w:left="4920" w:right="4207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QU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lineRule="exact" w:line="260"/>
        <w:ind w:left="3241" w:right="2532"/>
      </w:pP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F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AC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3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NES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FEDE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5121" w:right="44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lineRule="exact" w:line="260"/>
        <w:ind w:left="3220" w:right="2509"/>
      </w:pP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AS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3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3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3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ES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FEDE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ES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EN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3"/>
          <w:w w:val="100"/>
          <w:position w:val="-1"/>
          <w:sz w:val="22"/>
          <w:szCs w:val="22"/>
        </w:rPr>
        <w:t>G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ENER</w:t>
      </w:r>
      <w:r>
        <w:rPr>
          <w:rFonts w:cs="Century Gothic" w:hAnsi="Century Gothic" w:eastAsia="Century Gothic" w:ascii="Century Gothic"/>
          <w:b/>
          <w:spacing w:val="-3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0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birá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dan,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82" w:firstLine="708"/>
      </w:pP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ind w:left="820" w:right="8615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-22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83" w:firstLine="708"/>
      </w:pP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6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6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edian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pó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vo.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6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rdan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1" w:firstLine="708"/>
      </w:pPr>
      <w:r>
        <w:pict>
          <v:group style="position:absolute;margin-left:42.6pt;margin-top:86.0534pt;width:144.02pt;height:0pt;mso-position-horizontal-relative:page;mso-position-vertical-relative:paragraph;z-index:-1818" coordorigin="852,1721" coordsize="2880,0">
            <v:shape style="position:absolute;left:852;top:1721;width:2880;height:0" coordorigin="852,1721" coordsize="2880,0" path="m852,1721l3732,1721e" filled="f" stroked="t" strokeweight="0.81997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guna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unst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before="41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6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lic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6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3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lic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6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lic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  <w:sectPr>
          <w:pgNumType w:start="20"/>
          <w:pgMar w:footer="1133" w:header="499" w:top="680" w:bottom="280" w:left="740" w:right="740"/>
          <w:footerReference w:type="default" r:id="rId13"/>
          <w:pgSz w:w="12240" w:h="15840"/>
        </w:sectPr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6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5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lic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12" w:right="67" w:firstLine="708"/>
      </w:pPr>
      <w:r>
        <w:pict>
          <v:group style="position:absolute;margin-left:40.87pt;margin-top:-0.585547pt;width:530.48pt;height:1.54pt;mso-position-horizontal-relative:page;mso-position-vertical-relative:paragraph;z-index:-1817" coordorigin="817,-12" coordsize="10610,31">
            <v:shape style="position:absolute;left:823;top:13;width:10598;height:0" coordorigin="823,13" coordsize="10598,0" path="m823,13l11421,13e" filled="f" stroked="t" strokeweight="0.58pt" strokecolor="#000000">
              <v:path arrowok="t"/>
            </v:shape>
            <v:shape style="position:absolute;left:823;top:-6;width:10598;height:0" coordorigin="823,-6" coordsize="10598,0" path="m823,-6l11421,-6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biendo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blez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amb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2" w:firstLine="708"/>
      </w:pP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9" w:firstLine="708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spacing w:val="2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ey,</w:t>
      </w:r>
      <w:r>
        <w:rPr>
          <w:rFonts w:cs="Century Gothic" w:hAnsi="Century Gothic" w:eastAsia="Century Gothic" w:ascii="Century Gothic"/>
          <w:spacing w:val="2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dad,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Symbol" w:hAnsi="Symbol" w:eastAsia="Symbol" w:ascii="Symbol"/>
          <w:sz w:val="14"/>
          <w:szCs w:val="14"/>
        </w:rPr>
        <w:jc w:val="left"/>
        <w:spacing w:lineRule="auto" w:line="461"/>
        <w:ind w:left="820" w:right="8610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-22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5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/o</w:t>
      </w:r>
      <w:r>
        <w:rPr>
          <w:rFonts w:cs="Century Gothic" w:hAnsi="Century Gothic" w:eastAsia="Century Gothic" w:ascii="Century Gothic"/>
          <w:spacing w:val="5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natu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ymbol" w:hAnsi="Symbol" w:eastAsia="Symbol" w:ascii="Symbol"/>
          <w:sz w:val="14"/>
          <w:szCs w:val="14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-22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3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amb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3" w:firstLine="708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az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/o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bie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Symbol" w:hAnsi="Symbol" w:eastAsia="Symbol" w:ascii="Symbol"/>
          <w:sz w:val="14"/>
          <w:szCs w:val="14"/>
        </w:rPr>
        <w:jc w:val="left"/>
        <w:ind w:left="820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-22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72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gún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ponda,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s: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820"/>
      </w:pPr>
      <w:r>
        <w:pict>
          <v:group style="position:absolute;margin-left:42.6pt;margin-top:34.8245pt;width:144.02pt;height:0pt;mso-position-horizontal-relative:page;mso-position-vertical-relative:paragraph;z-index:-1816" coordorigin="852,696" coordsize="2880,0">
            <v:shape style="position:absolute;left:852;top:696;width:2880;height:0" coordorigin="852,696" coordsize="2880,0" path="m852,696l3732,696e" filled="f" stroked="t" strokeweight="0.81997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;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before="41"/>
        <w:ind w:left="112"/>
        <w:sectPr>
          <w:pgNumType w:start="21"/>
          <w:pgMar w:footer="1133" w:header="499" w:top="680" w:bottom="280" w:left="740" w:right="740"/>
          <w:footerReference w:type="default" r:id="rId14"/>
          <w:pgSz w:w="12240" w:h="15840"/>
        </w:sectPr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y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ú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imo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á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7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3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ga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lic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0"/>
        <w:ind w:left="820"/>
      </w:pPr>
      <w:r>
        <w:pict>
          <v:group style="position:absolute;margin-left:40.87pt;margin-top:44.95pt;width:530.48pt;height:1.54pt;mso-position-horizontal-relative:page;mso-position-vertical-relative:page;z-index:-1815" coordorigin="817,899" coordsize="10610,31">
            <v:shape style="position:absolute;left:823;top:924;width:10598;height:0" coordorigin="823,924" coordsize="10598,0" path="m823,924l11421,924e" filled="f" stroked="t" strokeweight="0.58pt" strokecolor="#000000">
              <v:path arrowok="t"/>
            </v:shape>
            <v:shape style="position:absolute;left:823;top:905;width:10598;height:0" coordorigin="823,905" coordsize="10598,0" path="m823,905l11421,905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d;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ocia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IV.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b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</w:p>
    <w:p>
      <w:pPr>
        <w:rPr>
          <w:rFonts w:cs="Symbol" w:hAnsi="Symbol" w:eastAsia="Symbol" w:ascii="Symbol"/>
          <w:sz w:val="14"/>
          <w:szCs w:val="14"/>
        </w:rPr>
        <w:jc w:val="left"/>
        <w:spacing w:lineRule="exact" w:line="260"/>
        <w:ind w:left="112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  <w:r>
        <w:rPr>
          <w:rFonts w:cs="Century Gothic" w:hAnsi="Century Gothic" w:eastAsia="Century Gothic" w:ascii="Century Gothic"/>
          <w:spacing w:val="-23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s;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5090" w:right="4376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8" w:lineRule="exact" w:line="260"/>
        <w:ind w:left="3546" w:right="2834" w:hanging="3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FO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EDU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5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68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dis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2" w:firstLine="70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n,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demás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s;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76" w:firstLine="70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va;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5" w:firstLine="70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s;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5" w:firstLine="708"/>
      </w:pP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820"/>
      </w:pPr>
      <w:r>
        <w:pict>
          <v:group style="position:absolute;margin-left:42.6pt;margin-top:54.6205pt;width:144.02pt;height:0pt;mso-position-horizontal-relative:page;mso-position-vertical-relative:paragraph;z-index:-1814" coordorigin="852,1092" coordsize="2880,0">
            <v:shape style="position:absolute;left:852;top:1092;width:2880;height:0" coordorigin="852,1092" coordsize="2880,0" path="m852,1092l3732,1092e" filled="f" stroked="t" strokeweight="0.81997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o;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before="41"/>
        <w:ind w:left="112"/>
        <w:sectPr>
          <w:pgNumType w:start="22"/>
          <w:pgMar w:footer="737" w:header="499" w:top="680" w:bottom="280" w:left="740" w:right="740"/>
          <w:footerReference w:type="default" r:id="rId15"/>
          <w:pgSz w:w="12240" w:h="15840"/>
        </w:sectPr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acci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IV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7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7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gó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li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20"/>
        <w:ind w:left="780" w:right="71"/>
      </w:pPr>
      <w:r>
        <w:pict>
          <v:group style="position:absolute;margin-left:40.87pt;margin-top:-0.585547pt;width:530.48pt;height:1.54pt;mso-position-horizontal-relative:page;mso-position-vertical-relative:paragraph;z-index:-1813" coordorigin="817,-12" coordsize="10610,31">
            <v:shape style="position:absolute;left:823;top:13;width:10598;height:0" coordorigin="823,13" coordsize="10598,0" path="m823,13l11421,13e" filled="f" stroked="t" strokeweight="0.58pt" strokecolor="#000000">
              <v:path arrowok="t"/>
            </v:shape>
            <v:shape style="position:absolute;left:823;top:-6;width:10598;height:0" coordorigin="823,-6" coordsize="10598,0" path="m823,-6l11421,-6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4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4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4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4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4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112"/>
      </w:pP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5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4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;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780" w:right="73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rar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112"/>
      </w:pP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stat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;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74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poner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75" w:firstLine="70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5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amas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tan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r,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eles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ados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7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bles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ucat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fór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5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demás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1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demás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forma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5059" w:right="4347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6" w:lineRule="exact" w:line="260"/>
        <w:ind w:left="3760" w:right="3046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FO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3" w:firstLine="708"/>
      </w:pP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4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7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7" w:firstLine="708"/>
        <w:sectPr>
          <w:pgMar w:header="499" w:footer="737" w:top="680" w:bottom="280" w:left="740" w:right="740"/>
          <w:pgSz w:w="12240" w:h="15840"/>
        </w:sectPr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bie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3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ove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rdo</w:t>
      </w:r>
      <w:r>
        <w:rPr>
          <w:rFonts w:cs="Century Gothic" w:hAnsi="Century Gothic" w:eastAsia="Century Gothic" w:ascii="Century Gothic"/>
          <w:spacing w:val="3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3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6" w:lineRule="exact" w:line="260"/>
        <w:ind w:left="112" w:right="73"/>
      </w:pPr>
      <w:r>
        <w:pict>
          <v:group style="position:absolute;margin-left:40.87pt;margin-top:-0.63pt;width:530.48pt;height:1.54pt;mso-position-horizontal-relative:page;mso-position-vertical-relative:paragraph;z-index:-1812" coordorigin="817,-13" coordsize="10610,31">
            <v:shape style="position:absolute;left:823;top:12;width:10598;height:0" coordorigin="823,12" coordsize="10598,0" path="m823,12l11421,12e" filled="f" stroked="t" strokeweight="0.58pt" strokecolor="#000000">
              <v:path arrowok="t"/>
            </v:shape>
            <v:shape style="position:absolute;left:823;top:-7;width:10598;height:0" coordorigin="823,-7" coordsize="10598,0" path="m823,-7l11421,-7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d,</w:t>
      </w:r>
      <w:r>
        <w:rPr>
          <w:rFonts w:cs="Century Gothic" w:hAnsi="Century Gothic" w:eastAsia="Century Gothic" w:ascii="Century Gothic"/>
          <w:spacing w:val="4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uvar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3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4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77" w:firstLine="70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edian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69" w:firstLine="70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áfi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3" w:firstLine="70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000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s;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IV.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s;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8" w:firstLine="708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añas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trol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oso;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a;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a;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alcoh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dro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75" w:firstLine="70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8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6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5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vada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ra,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alud.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2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vés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gula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e: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os;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nsum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d;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4" w:firstLine="708"/>
        <w:sectPr>
          <w:pgMar w:header="499" w:footer="737" w:top="680" w:bottom="280" w:left="740" w:right="740"/>
          <w:pgSz w:w="12240" w:h="15840"/>
        </w:sectPr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os.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12" w:right="66" w:firstLine="708"/>
      </w:pPr>
      <w:r>
        <w:pict>
          <v:group style="position:absolute;margin-left:40.87pt;margin-top:-0.596611pt;width:530.48pt;height:1.54pt;mso-position-horizontal-relative:page;mso-position-vertical-relative:paragraph;z-index:-1811" coordorigin="817,-12" coordsize="10610,31">
            <v:shape style="position:absolute;left:823;top:13;width:10598;height:0" coordorigin="823,13" coordsize="10598,0" path="m823,13l11421,13e" filled="f" stroked="t" strokeweight="0.58pt" strokecolor="#000000">
              <v:path arrowok="t"/>
            </v:shape>
            <v:shape style="position:absolute;left:823;top:-6;width:10598;height:0" coordorigin="823,-6" coordsize="10598,0" path="m823,-6l11421,-6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públ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zado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án,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amente,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5044" w:right="4329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2" w:lineRule="exact" w:line="260"/>
        <w:ind w:left="3856" w:right="3143" w:firstLine="1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FO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INF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URA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lineRule="auto" w:line="234"/>
        <w:ind w:left="112" w:right="61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vamen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eza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rema,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social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demás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  <w:r>
        <w:rPr>
          <w:rFonts w:cs="Century Gothic" w:hAnsi="Century Gothic" w:eastAsia="Century Gothic" w:ascii="Century Gothic"/>
          <w:spacing w:val="-23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Symbol" w:hAnsi="Symbol" w:eastAsia="Symbol" w:ascii="Symbol"/>
          <w:sz w:val="14"/>
          <w:szCs w:val="14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0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podrán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25%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raigan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5" w:firstLine="708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stro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3" w:firstLine="708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ngan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3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3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vo</w:t>
      </w:r>
      <w:r>
        <w:rPr>
          <w:rFonts w:cs="Century Gothic" w:hAnsi="Century Gothic" w:eastAsia="Century Gothic" w:ascii="Century Gothic"/>
          <w:spacing w:val="3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68" w:firstLine="708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drán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uente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lineRule="exact" w:line="260"/>
        <w:ind w:left="112" w:right="61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33,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23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roga.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820"/>
      </w:pPr>
      <w:r>
        <w:pict>
          <v:group style="position:absolute;margin-left:42.6pt;margin-top:34.8245pt;width:144.02pt;height:0pt;mso-position-horizontal-relative:page;mso-position-vertical-relative:paragraph;z-index:-1810" coordorigin="852,696" coordsize="2880,0">
            <v:shape style="position:absolute;left:852;top:696;width:2880;height:0" coordorigin="852,696" coordsize="2880,0" path="m852,696l3732,696e" filled="f" stroked="t" strokeweight="0.81997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a.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before="41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lic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  <w:sectPr>
          <w:pgMar w:header="499" w:footer="737" w:top="680" w:bottom="280" w:left="740" w:right="740"/>
          <w:pgSz w:w="12240" w:h="15840"/>
        </w:sectPr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3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0"/>
        <w:ind w:left="820"/>
      </w:pPr>
      <w:r>
        <w:pict>
          <v:group style="position:absolute;margin-left:40.87pt;margin-top:44.95pt;width:530.48pt;height:1.54pt;mso-position-horizontal-relative:page;mso-position-vertical-relative:page;z-index:-1809" coordorigin="817,899" coordsize="10610,31">
            <v:shape style="position:absolute;left:823;top:924;width:10598;height:0" coordorigin="823,924" coordsize="10598,0" path="m823,924l11421,924e" filled="f" stroked="t" strokeweight="0.58pt" strokecolor="#000000">
              <v:path arrowok="t"/>
            </v:shape>
            <v:shape style="position:absolute;left:823;top:905;width:10598;height:0" coordorigin="823,905" coordsize="10598,0" path="m823,905l11421,905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IV.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Symbol" w:hAnsi="Symbol" w:eastAsia="Symbol" w:ascii="Symbol"/>
          <w:sz w:val="14"/>
          <w:szCs w:val="14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  <w:r>
        <w:rPr>
          <w:rFonts w:cs="Century Gothic" w:hAnsi="Century Gothic" w:eastAsia="Century Gothic" w:ascii="Century Gothic"/>
          <w:spacing w:val="-23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112"/>
      </w:pP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: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395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395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ndo</w:t>
      </w:r>
      <w:r>
        <w:rPr>
          <w:rFonts w:cs="Century Gothic" w:hAnsi="Century Gothic" w:eastAsia="Century Gothic" w:ascii="Century Gothic"/>
          <w:spacing w:val="4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4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4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</w:p>
    <w:p>
      <w:pPr>
        <w:rPr>
          <w:rFonts w:cs="Symbol" w:hAnsi="Symbol" w:eastAsia="Symbol" w:ascii="Symbol"/>
          <w:sz w:val="14"/>
          <w:szCs w:val="14"/>
        </w:rPr>
        <w:jc w:val="left"/>
        <w:spacing w:lineRule="exact" w:line="260"/>
        <w:ind w:left="112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22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4792" w:right="4789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3" w:lineRule="exact" w:line="260"/>
        <w:ind w:left="2259" w:right="2257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INF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AES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URA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SOC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4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rumen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tan.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lineRule="exact" w:line="260"/>
        <w:ind w:left="112" w:right="68" w:firstLine="708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rafo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e.</w:t>
      </w:r>
      <w:r>
        <w:rPr>
          <w:rFonts w:cs="Century Gothic" w:hAnsi="Century Gothic" w:eastAsia="Century Gothic" w:ascii="Century Gothic"/>
          <w:spacing w:val="-18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5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podrá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8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7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nga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rgo</w:t>
      </w:r>
      <w:r>
        <w:rPr>
          <w:rFonts w:cs="Century Gothic" w:hAnsi="Century Gothic" w:eastAsia="Century Gothic" w:ascii="Century Gothic"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5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5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ndo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4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4761" w:right="4757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2" w:lineRule="exact" w:line="260"/>
        <w:ind w:left="733" w:right="726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INF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AES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URA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SOC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MUN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b/>
          <w:spacing w:val="-4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lineRule="exact" w:line="260"/>
        <w:ind w:left="4219" w:right="4213"/>
        <w:sectPr>
          <w:pgNumType w:start="26"/>
          <w:pgMar w:footer="1882" w:header="499" w:top="680" w:bottom="280" w:left="740" w:right="740"/>
          <w:footerReference w:type="default" r:id="rId16"/>
          <w:pgSz w:w="12240" w:h="15840"/>
        </w:sectPr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EDE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before="28" w:lineRule="auto" w:line="230"/>
        <w:ind w:left="152" w:right="102" w:firstLine="283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ículo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22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ymbol" w:hAnsi="Symbol" w:eastAsia="Symbol" w:ascii="Symbol"/>
          <w:sz w:val="14"/>
          <w:szCs w:val="14"/>
        </w:rPr>
        <w:jc w:val="left"/>
        <w:ind w:left="86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oga.</w:t>
      </w:r>
      <w:r>
        <w:rPr>
          <w:rFonts w:cs="Century Gothic" w:hAnsi="Century Gothic" w:eastAsia="Century Gothic" w:ascii="Century Gothic"/>
          <w:spacing w:val="-23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ymbol" w:hAnsi="Symbol" w:eastAsia="Symbol" w:ascii="Symbol"/>
          <w:sz w:val="14"/>
          <w:szCs w:val="14"/>
        </w:rPr>
        <w:jc w:val="left"/>
        <w:ind w:left="86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oga.</w:t>
      </w:r>
      <w:r>
        <w:rPr>
          <w:rFonts w:cs="Century Gothic" w:hAnsi="Century Gothic" w:eastAsia="Century Gothic" w:ascii="Century Gothic"/>
          <w:spacing w:val="-23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lineRule="exact" w:line="260"/>
        <w:ind w:left="152" w:right="102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5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rsos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5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demás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  <w:r>
        <w:rPr>
          <w:rFonts w:cs="Century Gothic" w:hAnsi="Century Gothic" w:eastAsia="Century Gothic" w:ascii="Century Gothic"/>
          <w:spacing w:val="-23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60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60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roga.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462"/>
        <w:ind w:left="860" w:right="8050"/>
      </w:pP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II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.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  </w:t>
      </w:r>
      <w:r>
        <w:rPr>
          <w:rFonts w:cs="Tahoma" w:hAnsi="Tahoma" w:eastAsia="Tahoma" w:ascii="Tahoma"/>
          <w:b/>
          <w:spacing w:val="52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III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.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 </w:t>
      </w:r>
      <w:r>
        <w:rPr>
          <w:rFonts w:cs="Tahoma" w:hAnsi="Tahoma" w:eastAsia="Tahoma" w:ascii="Tahoma"/>
          <w:b/>
          <w:spacing w:val="7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roga.</w:t>
      </w:r>
    </w:p>
    <w:p>
      <w:pPr>
        <w:rPr>
          <w:rFonts w:cs="Symbol" w:hAnsi="Symbol" w:eastAsia="Symbol" w:ascii="Symbol"/>
          <w:sz w:val="14"/>
          <w:szCs w:val="14"/>
        </w:rPr>
        <w:jc w:val="left"/>
        <w:spacing w:before="23" w:lineRule="auto" w:line="473"/>
        <w:ind w:left="860" w:right="8189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roga.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  <w:r>
        <w:rPr>
          <w:rFonts w:cs="Century Gothic" w:hAnsi="Century Gothic" w:eastAsia="Century Gothic" w:ascii="Century Gothic"/>
          <w:spacing w:val="-23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52" w:right="112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52" w:right="112" w:firstLine="708"/>
      </w:pPr>
      <w:r>
        <w:pict>
          <v:group style="position:absolute;margin-left:42.6pt;margin-top:80.6534pt;width:144.02pt;height:0pt;mso-position-horizontal-relative:page;mso-position-vertical-relative:paragraph;z-index:-1808" coordorigin="852,1613" coordsize="2880,0">
            <v:shape style="position:absolute;left:852;top:1613;width:2880;height:0" coordorigin="852,1613" coordsize="2880,0" path="m852,1613l3732,1613e" filled="f" stroked="t" strokeweight="0.82003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before="41"/>
        <w:ind w:left="15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5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gó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52"/>
        <w:sectPr>
          <w:pgMar w:footer="1133" w:header="499" w:top="680" w:bottom="280" w:left="700" w:right="700"/>
          <w:footerReference w:type="default" r:id="rId17"/>
          <w:pgSz w:w="12240" w:h="15840"/>
        </w:sectPr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gó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Symbol" w:hAnsi="Symbol" w:eastAsia="Symbol" w:ascii="Symbol"/>
          <w:sz w:val="14"/>
          <w:szCs w:val="14"/>
        </w:rPr>
        <w:jc w:val="left"/>
        <w:spacing w:before="34"/>
        <w:ind w:left="820"/>
      </w:pPr>
      <w:r>
        <w:pict>
          <v:group style="position:absolute;margin-left:40.87pt;margin-top:44.95pt;width:530.48pt;height:1.54pt;mso-position-horizontal-relative:page;mso-position-vertical-relative:page;z-index:-1807" coordorigin="817,899" coordsize="10610,31">
            <v:shape style="position:absolute;left:823;top:924;width:10598;height:0" coordorigin="823,924" coordsize="10598,0" path="m823,924l11421,924e" filled="f" stroked="t" strokeweight="0.58pt" strokecolor="#000000">
              <v:path arrowok="t"/>
            </v:shape>
            <v:shape style="position:absolute;left:823;top:905;width:10598;height:0" coordorigin="823,905" coordsize="10598,0" path="m823,905l11421,905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23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4720" w:right="4715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8" w:lineRule="exact" w:line="260"/>
        <w:ind w:left="2091" w:right="2091" w:firstLine="3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IOS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MARC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EDE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lineRule="auto" w:line="230"/>
        <w:ind w:left="112" w:right="63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ñ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lineRule="auto" w:line="230"/>
        <w:ind w:left="112" w:right="63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ñ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Symbol" w:hAnsi="Symbol" w:eastAsia="Symbol" w:ascii="Symbol"/>
          <w:sz w:val="14"/>
          <w:szCs w:val="14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oga.</w:t>
      </w:r>
      <w:r>
        <w:rPr>
          <w:rFonts w:cs="Century Gothic" w:hAnsi="Century Gothic" w:eastAsia="Century Gothic" w:ascii="Century Gothic"/>
          <w:spacing w:val="-23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ymbol" w:hAnsi="Symbol" w:eastAsia="Symbol" w:ascii="Symbol"/>
          <w:sz w:val="14"/>
          <w:szCs w:val="14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oga.</w:t>
      </w:r>
      <w:r>
        <w:rPr>
          <w:rFonts w:cs="Century Gothic" w:hAnsi="Century Gothic" w:eastAsia="Century Gothic" w:ascii="Century Gothic"/>
          <w:spacing w:val="-23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ópt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</w:p>
    <w:p>
      <w:pPr>
        <w:rPr>
          <w:rFonts w:cs="Symbol" w:hAnsi="Symbol" w:eastAsia="Symbol" w:ascii="Symbol"/>
          <w:sz w:val="14"/>
          <w:szCs w:val="14"/>
        </w:rPr>
        <w:jc w:val="left"/>
        <w:spacing w:lineRule="exact" w:line="260"/>
        <w:ind w:left="112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23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aíd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s;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a;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ra;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lineRule="exact" w:line="260"/>
        <w:ind w:left="112" w:right="65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IV.</w:t>
      </w:r>
      <w:r>
        <w:rPr>
          <w:rFonts w:cs="Century Gothic" w:hAnsi="Century Gothic" w:eastAsia="Century Gothic" w:ascii="Century Gothic"/>
          <w:b/>
          <w:spacing w:val="5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5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gua</w:t>
      </w:r>
      <w:r>
        <w:rPr>
          <w:rFonts w:cs="Century Gothic" w:hAnsi="Century Gothic" w:eastAsia="Century Gothic" w:ascii="Century Gothic"/>
          <w:spacing w:val="5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gas</w:t>
      </w:r>
      <w:r>
        <w:rPr>
          <w:rFonts w:cs="Century Gothic" w:hAnsi="Century Gothic" w:eastAsia="Century Gothic" w:ascii="Century Gothic"/>
          <w:spacing w:val="4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  <w:r>
        <w:rPr>
          <w:rFonts w:cs="Century Gothic" w:hAnsi="Century Gothic" w:eastAsia="Century Gothic" w:ascii="Century Gothic"/>
          <w:spacing w:val="-22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112" w:right="63" w:firstLine="283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sto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33,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a)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)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Coor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rFonts w:cs="Symbol" w:hAnsi="Symbol" w:eastAsia="Symbol" w:ascii="Symbol"/>
          <w:sz w:val="14"/>
          <w:szCs w:val="14"/>
        </w:rPr>
        <w:jc w:val="left"/>
        <w:spacing w:lineRule="exact" w:line="140"/>
        <w:ind w:left="112"/>
      </w:pPr>
      <w:r>
        <w:rPr>
          <w:rFonts w:cs="Symbol" w:hAnsi="Symbol" w:eastAsia="Symbol" w:ascii="Symbol"/>
          <w:spacing w:val="0"/>
          <w:w w:val="10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Symbol" w:hAnsi="Symbol" w:eastAsia="Symbol" w:ascii="Symbol"/>
          <w:sz w:val="14"/>
          <w:szCs w:val="14"/>
        </w:rPr>
        <w:jc w:val="left"/>
        <w:spacing w:lineRule="exact" w:line="280"/>
        <w:ind w:left="820"/>
      </w:pPr>
      <w:r>
        <w:pict>
          <v:group style="position:absolute;margin-left:42.6pt;margin-top:26.9176pt;width:144.02pt;height:0pt;mso-position-horizontal-relative:page;mso-position-vertical-relative:paragraph;z-index:-1806" coordorigin="852,538" coordsize="2880,0">
            <v:shape style="position:absolute;left:852;top:538;width:2880;height:0" coordorigin="852,538" coordsize="2880,0" path="m852,538l3732,538e" filled="f" stroked="t" strokeweight="0.81997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1"/>
          <w:w w:val="100"/>
          <w:position w:val="-2"/>
          <w:sz w:val="22"/>
          <w:szCs w:val="22"/>
        </w:rPr>
        <w:t>II</w:t>
      </w:r>
      <w:r>
        <w:rPr>
          <w:rFonts w:cs="Century Gothic" w:hAnsi="Century Gothic" w:eastAsia="Century Gothic" w:ascii="Century Gothic"/>
          <w:b/>
          <w:spacing w:val="0"/>
          <w:w w:val="100"/>
          <w:position w:val="-2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2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2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position w:val="-2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2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position w:val="-2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2"/>
          <w:sz w:val="22"/>
          <w:szCs w:val="22"/>
        </w:rPr>
        <w:t>roga.</w:t>
      </w:r>
      <w:r>
        <w:rPr>
          <w:rFonts w:cs="Century Gothic" w:hAnsi="Century Gothic" w:eastAsia="Century Gothic" w:ascii="Century Gothic"/>
          <w:spacing w:val="-1"/>
          <w:w w:val="100"/>
          <w:position w:val="-2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8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before="41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5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gó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6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mó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li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7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mó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li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8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gó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gó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im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á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4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lic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  <w:sectPr>
          <w:pgMar w:footer="934" w:header="499" w:top="680" w:bottom="280" w:left="740" w:right="740"/>
          <w:footerReference w:type="default" r:id="rId18"/>
          <w:pgSz w:w="12240" w:h="15840"/>
        </w:sectPr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acci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IV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4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ymbol" w:hAnsi="Symbol" w:eastAsia="Symbol" w:ascii="Symbol"/>
          <w:sz w:val="14"/>
          <w:szCs w:val="14"/>
        </w:rPr>
        <w:jc w:val="left"/>
        <w:spacing w:before="34"/>
        <w:ind w:left="820"/>
      </w:pPr>
      <w:r>
        <w:pict>
          <v:group style="position:absolute;margin-left:40.87pt;margin-top:44.95pt;width:530.48pt;height:1.54pt;mso-position-horizontal-relative:page;mso-position-vertical-relative:page;z-index:-1805" coordorigin="817,899" coordsize="10610,31">
            <v:shape style="position:absolute;left:823;top:924;width:10598;height:0" coordorigin="823,924" coordsize="10598,0" path="m823,924l11421,924e" filled="f" stroked="t" strokeweight="0.58pt" strokecolor="#000000">
              <v:path arrowok="t"/>
            </v:shape>
            <v:shape style="position:absolute;left:823;top:905;width:10598;height:0" coordorigin="823,905" coordsize="10598,0" path="m823,905l11421,905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oga.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5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110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Siste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3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11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7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4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4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4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lineRule="auto" w:line="237"/>
        <w:ind w:left="112" w:right="61" w:firstLine="283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deudos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gü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90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natur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bie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amente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hubie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rgo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ubr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110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ey.</w:t>
      </w:r>
      <w:r>
        <w:rPr>
          <w:rFonts w:cs="Century Gothic" w:hAnsi="Century Gothic" w:eastAsia="Century Gothic" w:ascii="Century Gothic"/>
          <w:spacing w:val="-24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9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eud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ago,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5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2" w:firstLine="708"/>
      </w:pPr>
      <w:r>
        <w:pict>
          <v:group style="position:absolute;margin-left:42.6pt;margin-top:688.3pt;width:527.02pt;height:0pt;mso-position-horizontal-relative:page;mso-position-vertical-relative:page;z-index:-1804" coordorigin="852,13766" coordsize="10540,0">
            <v:shape style="position:absolute;left:852;top:13766;width:10540;height:0" coordorigin="852,13766" coordsize="10540,0" path="m852,13766l11392,13766e" filled="f" stroked="t" strokeweight="0.81997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5044" w:right="433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VI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lineRule="exact" w:line="260"/>
        <w:ind w:left="3513" w:right="2800"/>
      </w:pP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FO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AC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3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ES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MÚ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2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before="41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Las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acci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y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II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ga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  <w:sectPr>
          <w:pgNumType w:start="29"/>
          <w:pgMar w:footer="934" w:header="499" w:top="680" w:bottom="280" w:left="740" w:right="740"/>
          <w:footerReference w:type="default" r:id="rId19"/>
          <w:pgSz w:w="12240" w:h="15840"/>
        </w:sectPr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gó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before="26" w:lineRule="auto" w:line="233"/>
        <w:ind w:left="112" w:right="61" w:firstLine="708"/>
      </w:pPr>
      <w:r>
        <w:pict>
          <v:group style="position:absolute;margin-left:40.87pt;margin-top:-0.584287pt;width:530.48pt;height:1.54pt;mso-position-horizontal-relative:page;mso-position-vertical-relative:paragraph;z-index:-1803" coordorigin="817,-12" coordsize="10610,31">
            <v:shape style="position:absolute;left:823;top:13;width:10598;height:0" coordorigin="823,13" coordsize="10598,0" path="m823,13l11421,13e" filled="f" stroked="t" strokeweight="0.58pt" strokecolor="#000000">
              <v:path arrowok="t"/>
            </v:shape>
            <v:shape style="position:absolute;left:823;top:-6;width:10598;height:0" coordorigin="823,-6" coordsize="10598,0" path="m823,-6l11421,-6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ples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bie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edia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  <w:r>
        <w:rPr>
          <w:rFonts w:cs="Century Gothic" w:hAnsi="Century Gothic" w:eastAsia="Century Gothic" w:ascii="Century Gothic"/>
          <w:spacing w:val="-22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lineRule="auto" w:line="229"/>
        <w:ind w:left="112" w:right="61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ple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dentro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demás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23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       </w:t>
      </w:r>
      <w:r>
        <w:rPr>
          <w:rFonts w:cs="Century Gothic" w:hAnsi="Century Gothic" w:eastAsia="Century Gothic" w:ascii="Century Gothic"/>
          <w:b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Symbol" w:hAnsi="Symbol" w:eastAsia="Symbol" w:ascii="Symbol"/>
          <w:sz w:val="14"/>
          <w:szCs w:val="14"/>
        </w:rPr>
        <w:jc w:val="left"/>
        <w:spacing w:lineRule="auto" w:line="471"/>
        <w:ind w:left="820" w:right="8271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IV.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-23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lineRule="auto" w:line="234"/>
        <w:ind w:left="112" w:right="62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atales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alend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31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5148" w:right="4435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lineRule="exact" w:line="260"/>
        <w:ind w:left="4336" w:right="3626"/>
      </w:pP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EN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IA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SO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IAL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1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ando</w:t>
      </w:r>
      <w:r>
        <w:rPr>
          <w:rFonts w:cs="Century Gothic" w:hAnsi="Century Gothic" w:eastAsia="Century Gothic" w:ascii="Century Gothic"/>
          <w:spacing w:val="4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4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4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4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4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4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0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bie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ado,</w:t>
      </w:r>
      <w:r>
        <w:rPr>
          <w:rFonts w:cs="Century Gothic" w:hAnsi="Century Gothic" w:eastAsia="Century Gothic" w:ascii="Century Gothic"/>
          <w:spacing w:val="4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tatal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e: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8" w:firstLine="70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utri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ñ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sos;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4" w:firstLine="708"/>
      </w:pPr>
      <w:r>
        <w:pict>
          <v:group style="position:absolute;margin-left:42.6pt;margin-top:51.9845pt;width:144.02pt;height:0pt;mso-position-horizontal-relative:page;mso-position-vertical-relative:paragraph;z-index:-1802" coordorigin="852,1040" coordsize="2880,0">
            <v:shape style="position:absolute;left:852;top:1040;width:2880;height:0" coordorigin="852,1040" coordsize="2880,0" path="m852,1040l3732,1040e" filled="f" stroked="t" strokeweight="0.81997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before="41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8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mó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li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im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á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4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lic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  <w:sectPr>
          <w:pgNumType w:start="30"/>
          <w:pgMar w:footer="934" w:header="499" w:top="680" w:bottom="280" w:left="740" w:right="740"/>
          <w:footerReference w:type="default" r:id="rId20"/>
          <w:pgSz w:w="12240" w:h="15840"/>
        </w:sectPr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Las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acci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IV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g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4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6" w:lineRule="exact" w:line="260"/>
        <w:ind w:left="112" w:right="77" w:firstLine="708"/>
      </w:pPr>
      <w:r>
        <w:pict>
          <v:group style="position:absolute;margin-left:40.87pt;margin-top:-0.63pt;width:530.48pt;height:1.54pt;mso-position-horizontal-relative:page;mso-position-vertical-relative:paragraph;z-index:-1801" coordorigin="817,-13" coordsize="10610,31">
            <v:shape style="position:absolute;left:823;top:12;width:10598;height:0" coordorigin="823,12" coordsize="10598,0" path="m823,12l11421,12e" filled="f" stroked="t" strokeweight="0.58pt" strokecolor="#000000">
              <v:path arrowok="t"/>
            </v:shape>
            <v:shape style="position:absolute;left:823;top:-7;width:10598;height:0" coordorigin="823,-7" coordsize="10598,0" path="m823,-7l11421,-7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IV.</w:t>
      </w:r>
      <w:r>
        <w:rPr>
          <w:rFonts w:cs="Century Gothic" w:hAnsi="Century Gothic" w:eastAsia="Century Gothic" w:ascii="Century Gothic"/>
          <w:b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ament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5116" w:right="4403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lineRule="exact" w:line="260"/>
        <w:ind w:left="2637" w:right="1930"/>
      </w:pP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3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IÓ</w:t>
      </w:r>
      <w:r>
        <w:rPr>
          <w:rFonts w:cs="Century Gothic" w:hAnsi="Century Gothic" w:eastAsia="Century Gothic" w:ascii="Century Gothic"/>
          <w:b/>
          <w:spacing w:val="-3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,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EQ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AM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EN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3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H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B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ILI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3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2" w:lineRule="exact" w:line="260"/>
        <w:ind w:left="2103" w:right="1395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INF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URA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NI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IÓN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ERIOR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MO</w:t>
      </w:r>
      <w:r>
        <w:rPr>
          <w:rFonts w:cs="Century Gothic" w:hAnsi="Century Gothic" w:eastAsia="Century Gothic" w:ascii="Century Gothic"/>
          <w:b/>
          <w:spacing w:val="-4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IDAD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NIVE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6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vés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7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vés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vos,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zag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ales.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5013" w:right="4299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VII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4" w:lineRule="exact" w:line="260"/>
        <w:ind w:left="2905" w:right="2194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FO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IÓN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2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ran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suma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bie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anos,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0" w:firstLine="708"/>
      </w:pP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4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-4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4982" w:right="426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VIII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lineRule="exact" w:line="260"/>
        <w:ind w:left="4060" w:right="3352"/>
      </w:pP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FO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AC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3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1"/>
        <w:ind w:left="3484" w:right="2770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IDAD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lineRule="auto" w:line="230"/>
        <w:ind w:left="112" w:right="61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rgo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bie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22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Symbol" w:hAnsi="Symbol" w:eastAsia="Symbol" w:ascii="Symbol"/>
          <w:sz w:val="14"/>
          <w:szCs w:val="14"/>
        </w:rPr>
        <w:jc w:val="left"/>
        <w:ind w:left="820"/>
        <w:sectPr>
          <w:pgNumType w:start="31"/>
          <w:pgMar w:footer="934" w:header="499" w:top="680" w:bottom="280" w:left="740" w:right="740"/>
          <w:footerReference w:type="default" r:id="rId21"/>
          <w:pgSz w:w="12240" w:h="15840"/>
        </w:sectPr>
      </w:pPr>
      <w:r>
        <w:pict>
          <v:group style="position:absolute;margin-left:42.6pt;margin-top:28.7136pt;width:144.02pt;height:0pt;mso-position-horizontal-relative:page;mso-position-vertical-relative:paragraph;z-index:-1800" coordorigin="852,574" coordsize="2880,0">
            <v:shape style="position:absolute;left:852;top:574;width:2880;height:0" coordorigin="852,574" coordsize="2880,0" path="m852,574l3732,574e" filled="f" stroked="t" strokeweight="0.81997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7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before="34"/>
        <w:ind w:left="820" w:right="7861"/>
      </w:pPr>
      <w:r>
        <w:pict>
          <v:group style="position:absolute;margin-left:40.87pt;margin-top:44.95pt;width:530.48pt;height:1.54pt;mso-position-horizontal-relative:page;mso-position-vertical-relative:page;z-index:-1799" coordorigin="817,899" coordsize="10610,31">
            <v:shape style="position:absolute;left:823;top:924;width:10598;height:0" coordorigin="823,924" coordsize="10598,0" path="m823,924l11421,924e" filled="f" stroked="t" strokeweight="0.58pt" strokecolor="#000000">
              <v:path arrowok="t"/>
            </v:shape>
            <v:shape style="position:absolute;left:823;top:905;width:10598;height:0" coordorigin="823,905" coordsize="10598,0" path="m823,905l11421,905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      </w:t>
      </w:r>
      <w:r>
        <w:rPr>
          <w:rFonts w:cs="Century Gothic" w:hAnsi="Century Gothic" w:eastAsia="Century Gothic" w:ascii="Century Gothic"/>
          <w:b/>
          <w:spacing w:val="3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7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lineRule="auto" w:line="447"/>
        <w:ind w:left="820" w:right="8231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7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IV.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7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5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5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7"/>
          <w:w w:val="100"/>
          <w:position w:val="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2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9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5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7"/>
          <w:w w:val="100"/>
          <w:position w:val="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position w:val="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7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5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5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7"/>
          <w:w w:val="100"/>
          <w:position w:val="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before="27" w:lineRule="auto" w:line="235"/>
        <w:ind w:left="112" w:right="62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rsos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nes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vados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Sistema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  <w:r>
        <w:rPr>
          <w:rFonts w:cs="Century Gothic" w:hAnsi="Century Gothic" w:eastAsia="Century Gothic" w:ascii="Century Gothic"/>
          <w:spacing w:val="-22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2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vés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anex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a;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gna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71" w:firstLine="708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ra,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rativa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5047" w:right="4333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1"/>
        <w:ind w:left="4060" w:right="3352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FO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lineRule="exact" w:line="260"/>
        <w:ind w:left="2586" w:right="1874"/>
      </w:pP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FO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IDA</w:t>
      </w:r>
      <w:r>
        <w:rPr>
          <w:rFonts w:cs="Century Gothic" w:hAnsi="Century Gothic" w:eastAsia="Century Gothic" w:ascii="Century Gothic"/>
          <w:b/>
          <w:spacing w:val="-4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ES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FEDE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IVAS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lineRule="auto" w:line="233"/>
        <w:ind w:left="112" w:right="61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23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820" w:right="8536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820" w:right="8480"/>
      </w:pPr>
      <w:r>
        <w:pict>
          <v:group style="position:absolute;margin-left:42.6pt;margin-top:25.8245pt;width:527.02pt;height:0pt;mso-position-horizontal-relative:page;mso-position-vertical-relative:paragraph;z-index:-1798" coordorigin="852,516" coordsize="10540,0">
            <v:shape style="position:absolute;left:852;top:516;width:10540;height:0" coordorigin="852,516" coordsize="10540,0" path="m852,516l11392,516e" filled="f" stroked="t" strokeweight="0.81997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II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roga.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before="41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acci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el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7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gó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li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5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acci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II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7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se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lic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5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acci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7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5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acci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IV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el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7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5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acci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V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7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se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lic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acci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VI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el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7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5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  <w:sectPr>
          <w:pgNumType w:start="32"/>
          <w:pgMar w:footer="934" w:header="499" w:top="680" w:bottom="280" w:left="740" w:right="740"/>
          <w:footerReference w:type="default" r:id="rId22"/>
          <w:pgSz w:w="12240" w:h="15840"/>
        </w:sectPr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im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á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el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8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ó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lic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5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before="20" w:lineRule="auto" w:line="476"/>
        <w:ind w:left="860" w:right="8297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IV.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roga.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  <w:r>
        <w:rPr>
          <w:rFonts w:cs="Century Gothic" w:hAnsi="Century Gothic" w:eastAsia="Century Gothic" w:ascii="Century Gothic"/>
          <w:spacing w:val="-23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lineRule="exact" w:line="240"/>
        <w:ind w:left="824" w:right="117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ros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6" w:lineRule="exact" w:line="260"/>
        <w:ind w:left="152" w:right="114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rse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52" w:right="107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25%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ré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orales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52" w:right="119" w:firstLine="708"/>
      </w:pP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éd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52" w:right="108" w:firstLine="708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nga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52" w:right="112" w:firstLine="708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vés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5046" w:right="4334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lineRule="exact" w:line="260"/>
        <w:ind w:left="3159" w:right="2451"/>
      </w:pP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3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EA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IÓN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LA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3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IÓN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IAL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4830" w:right="411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52" w:right="110" w:firstLine="708"/>
      </w:pPr>
      <w:r>
        <w:pict>
          <v:group style="position:absolute;margin-left:42.6pt;margin-top:95.0494pt;width:144.02pt;height:0pt;mso-position-horizontal-relative:page;mso-position-vertical-relative:paragraph;z-index:-1797" coordorigin="852,1901" coordsize="2880,0">
            <v:shape style="position:absolute;left:852;top:1901;width:2880;height:0" coordorigin="852,1901" coordsize="2880,0" path="m852,1901l3732,1901e" filled="f" stroked="t" strokeweight="0.81997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dad.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before="41"/>
        <w:ind w:left="152"/>
        <w:sectPr>
          <w:pgNumType w:start="33"/>
          <w:pgMar w:footer="737" w:header="499" w:top="680" w:bottom="280" w:left="700" w:right="700"/>
          <w:footerReference w:type="default" r:id="rId23"/>
          <w:pgSz w:w="12240" w:h="15840"/>
        </w:sectPr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Las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acci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IX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el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3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ga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li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5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12" w:right="70" w:firstLine="708"/>
      </w:pPr>
      <w:r>
        <w:pict>
          <v:group style="position:absolute;margin-left:40.87pt;margin-top:-0.585547pt;width:530.48pt;height:1.54pt;mso-position-horizontal-relative:page;mso-position-vertical-relative:paragraph;z-index:-1796" coordorigin="817,-12" coordsize="10610,31">
            <v:shape style="position:absolute;left:823;top:13;width:10598;height:0" coordorigin="823,13" coordsize="10598,0" path="m823,13l11421,13e" filled="f" stroked="t" strokeweight="0.58pt" strokecolor="#000000">
              <v:path arrowok="t"/>
            </v:shape>
            <v:shape style="position:absolute;left:823;top:-6;width:10598;height:0" coordorigin="823,-6" coordsize="10598,0" path="m823,-6l11421,-6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edian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objeto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6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a: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e;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0" w:firstLine="70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fungirá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o;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820"/>
      </w:pP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untas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ux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qu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fu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position w:val="-1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s;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76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IV.</w:t>
      </w:r>
      <w:r>
        <w:rPr>
          <w:rFonts w:cs="Century Gothic" w:hAnsi="Century Gothic" w:eastAsia="Century Gothic" w:ascii="Century Gothic"/>
          <w:b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dad,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92" w:firstLine="708"/>
      </w:pP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5" w:firstLine="708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oz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eñ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II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0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0" w:firstLine="70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vos,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77" w:firstLine="70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or;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76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ropo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rsos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nes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74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IV.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r;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plane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77" w:firstLine="708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s;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2" w:firstLine="708"/>
        <w:sectPr>
          <w:pgMar w:header="499" w:footer="737" w:top="680" w:bottom="280" w:left="740" w:right="740"/>
          <w:pgSz w:w="12240" w:h="15840"/>
        </w:sectPr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0"/>
        <w:ind w:left="820"/>
      </w:pPr>
      <w:r>
        <w:pict>
          <v:group style="position:absolute;margin-left:40.87pt;margin-top:44.95pt;width:530.48pt;height:1.54pt;mso-position-horizontal-relative:page;mso-position-vertical-relative:page;z-index:-1795" coordorigin="817,899" coordsize="10610,31">
            <v:shape style="position:absolute;left:823;top:924;width:10598;height:0" coordorigin="823,924" coordsize="10598,0" path="m823,924l11421,924e" filled="f" stroked="t" strokeweight="0.58pt" strokecolor="#000000">
              <v:path arrowok="t"/>
            </v:shape>
            <v:shape style="position:absolute;left:823;top:905;width:10598;height:0" coordorigin="823,905" coordsize="10598,0" path="m823,905l11421,905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eto.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8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up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ros,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up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ales,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anos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7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vés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seg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ogr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trumen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5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4888" w:right="4176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1" w:lineRule="auto" w:line="478"/>
        <w:ind w:left="3140" w:right="2426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FO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IDAD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69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vés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73" w:firstLine="70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over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73" w:firstLine="70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8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oportu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d;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IV.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d;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6" w:firstLine="708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blez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ogr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71" w:firstLine="708"/>
        <w:sectPr>
          <w:pgMar w:header="499" w:footer="737" w:top="680" w:bottom="280" w:left="740" w:right="740"/>
          <w:pgSz w:w="12240" w:h="15840"/>
        </w:sectPr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veles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eza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ados.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12" w:right="73" w:firstLine="708"/>
      </w:pPr>
      <w:r>
        <w:pict>
          <v:group style="position:absolute;margin-left:40.87pt;margin-top:-0.61874pt;width:530.48pt;height:1.54pt;mso-position-horizontal-relative:page;mso-position-vertical-relative:paragraph;z-index:-1794" coordorigin="817,-12" coordsize="10610,31">
            <v:shape style="position:absolute;left:823;top:13;width:10598;height:0" coordorigin="823,13" coordsize="10598,0" path="m823,13l11421,13e" filled="f" stroked="t" strokeweight="0.58pt" strokecolor="#000000">
              <v:path arrowok="t"/>
            </v:shape>
            <v:shape style="position:absolute;left:823;top:-7;width:10598;height:0" coordorigin="823,-7" coordsize="10598,0" path="m823,-7l11421,-7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objeto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1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ogr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rumen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5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6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4860" w:right="4145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1" w:lineRule="auto" w:line="478"/>
        <w:ind w:left="3306" w:right="2596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FI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IZ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8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natur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eza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ez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3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5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H.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vés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rgano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3" w:firstLine="708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afo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veles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69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0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ales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emás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natur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eza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ambos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veles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72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pondan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4852" w:right="4137"/>
        <w:sectPr>
          <w:pgMar w:header="499" w:footer="737" w:top="680" w:bottom="280" w:left="740" w:right="740"/>
          <w:pgSz w:w="12240" w:h="15840"/>
        </w:sectPr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20" w:lineRule="auto" w:line="478"/>
        <w:ind w:left="2288" w:right="1576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NF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EV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5" w:firstLine="708"/>
      </w:pPr>
      <w:r>
        <w:pict>
          <v:group style="position:absolute;margin-left:40.87pt;margin-top:44.95pt;width:530.48pt;height:1.54pt;mso-position-horizontal-relative:page;mso-position-vertical-relative:page;z-index:-1793" coordorigin="817,899" coordsize="10610,31">
            <v:shape style="position:absolute;left:823;top:924;width:10598;height:0" coordorigin="823,924" coordsize="10598,0" path="m823,924l11421,924e" filled="f" stroked="t" strokeweight="0.58pt" strokecolor="#000000">
              <v:path arrowok="t"/>
            </v:shape>
            <v:shape style="position:absolute;left:823;top:905;width:10598;height:0" coordorigin="823,905" coordsize="10598,0" path="m823,905l11421,905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vés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/o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rumen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dan,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eñ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6" w:firstLine="708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afo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lineRule="exact" w:line="260"/>
        <w:ind w:left="112" w:right="60" w:firstLine="708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rte,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sí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22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ymbol" w:hAnsi="Symbol" w:eastAsia="Symbol" w:ascii="Symbol"/>
          <w:sz w:val="14"/>
          <w:szCs w:val="14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23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4891" w:right="417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DÉ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lineRule="exact" w:line="260"/>
        <w:ind w:left="3487" w:right="2775"/>
      </w:pP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AS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3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SA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B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ILI</w:t>
      </w:r>
      <w:r>
        <w:rPr>
          <w:rFonts w:cs="Century Gothic" w:hAnsi="Century Gothic" w:eastAsia="Century Gothic" w:ascii="Century Gothic"/>
          <w:b/>
          <w:spacing w:val="-3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ES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3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3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Symbol" w:hAnsi="Symbol" w:eastAsia="Symbol" w:ascii="Symbol"/>
          <w:sz w:val="14"/>
          <w:szCs w:val="14"/>
        </w:rPr>
        <w:jc w:val="left"/>
        <w:spacing w:lineRule="auto" w:line="700"/>
        <w:ind w:left="820" w:right="4071" w:firstLine="4006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23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4648" w:right="3934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75" w:firstLine="70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65" w:firstLine="708"/>
      </w:pPr>
      <w:r>
        <w:pict>
          <v:group style="position:absolute;margin-left:42.6pt;margin-top:47.92pt;width:144.02pt;height:0pt;mso-position-horizontal-relative:page;mso-position-vertical-relative:paragraph;z-index:-1792" coordorigin="852,958" coordsize="2880,0">
            <v:shape style="position:absolute;left:852;top:958;width:2880;height:0" coordorigin="852,958" coordsize="2880,0" path="m852,958l3732,958e" filled="f" stroked="t" strokeweight="0.81997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28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1998.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before="41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gu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y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4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á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zo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6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5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gó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6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lineRule="exact" w:line="180"/>
        <w:ind w:left="112"/>
        <w:sectPr>
          <w:pgMar w:header="499" w:footer="737" w:top="680" w:bottom="280" w:left="740" w:right="740"/>
          <w:pgSz w:w="12240" w:h="15840"/>
        </w:sectPr>
      </w:pPr>
      <w:r>
        <w:rPr>
          <w:rFonts w:cs="Symbol" w:hAnsi="Symbol" w:eastAsia="Symbol" w:ascii="Symbol"/>
          <w:spacing w:val="0"/>
          <w:w w:val="100"/>
          <w:position w:val="7"/>
          <w:sz w:val="10"/>
          <w:szCs w:val="10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íc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5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gó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position w:val="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cha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9</w:t>
      </w:r>
      <w:r>
        <w:rPr>
          <w:rFonts w:cs="Bookman Old Style" w:hAnsi="Bookman Old Style" w:eastAsia="Bookman Old Style" w:ascii="Bookman Old Style"/>
          <w:spacing w:val="-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ma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position w:val="0"/>
          <w:sz w:val="16"/>
          <w:szCs w:val="16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0"/>
          <w:sz w:val="16"/>
          <w:szCs w:val="16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position w:val="0"/>
          <w:sz w:val="16"/>
          <w:szCs w:val="16"/>
        </w:rPr>
        <w:t>1</w:t>
      </w:r>
      <w:r>
        <w:rPr>
          <w:rFonts w:cs="Bookman Old Style" w:hAnsi="Bookman Old Style" w:eastAsia="Bookman Old Style" w:ascii="Bookman Old Style"/>
          <w:spacing w:val="3"/>
          <w:w w:val="100"/>
          <w:position w:val="0"/>
          <w:sz w:val="16"/>
          <w:szCs w:val="16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0"/>
        <w:ind w:left="820"/>
      </w:pPr>
      <w:r>
        <w:pict>
          <v:group style="position:absolute;margin-left:40.87pt;margin-top:44.95pt;width:530.48pt;height:1.54pt;mso-position-horizontal-relative:page;mso-position-vertical-relative:page;z-index:-1791" coordorigin="817,899" coordsize="10610,31">
            <v:shape style="position:absolute;left:823;top:924;width:10598;height:0" coordorigin="823,924" coordsize="10598,0" path="m823,924l11421,924e" filled="f" stroked="t" strokeweight="0.58pt" strokecolor="#000000">
              <v:path arrowok="t"/>
            </v:shape>
            <v:shape style="position:absolute;left:823;top:905;width:10598;height:0" coordorigin="823,905" coordsize="10598,0" path="m823,905l11421,905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ERCER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amento</w:t>
      </w:r>
      <w:r>
        <w:rPr>
          <w:rFonts w:cs="Century Gothic" w:hAnsi="Century Gothic" w:eastAsia="Century Gothic" w:ascii="Century Gothic"/>
          <w:spacing w:val="5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112"/>
      </w:pP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6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8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6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7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6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pu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6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6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8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6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8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7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1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7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13</w:t>
      </w:r>
      <w:r>
        <w:rPr>
          <w:rFonts w:cs="Century Gothic" w:hAnsi="Century Gothic" w:eastAsia="Century Gothic" w:ascii="Century Gothic"/>
          <w:spacing w:val="6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zo</w:t>
      </w:r>
      <w:r>
        <w:rPr>
          <w:rFonts w:cs="Century Gothic" w:hAnsi="Century Gothic" w:eastAsia="Century Gothic" w:ascii="Century Gothic"/>
          <w:spacing w:val="5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"/>
        <w:ind w:left="112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1998,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0"/>
      </w:pP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6" w:lineRule="exact" w:line="260"/>
        <w:ind w:left="112" w:right="70"/>
      </w:pP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112"/>
      </w:pP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112"/>
      </w:pP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6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4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4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6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4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3</w:t>
      </w:r>
      <w:r>
        <w:rPr>
          <w:rFonts w:cs="Century Gothic" w:hAnsi="Century Gothic" w:eastAsia="Century Gothic" w:ascii="Century Gothic"/>
          <w:spacing w:val="-6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5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5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9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9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8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7" w:firstLine="708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114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eto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rogan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Uso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sto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28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08,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12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08,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3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70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afo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114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só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hay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2008.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9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SÉ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gua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ganis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ras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gua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e,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uas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uales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12" w:right="68" w:firstLine="708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gan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das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gal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ey.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5" w:firstLine="70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Ciudad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ve.-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putado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OSÉ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a.-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a.-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K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SUCK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.-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a.-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O.-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a.-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Rú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12" w:right="66" w:firstLine="708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agoza,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rzo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IA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MARIO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MA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Rú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a.-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ERTO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MO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ERO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Rú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sectPr>
      <w:pgMar w:header="499" w:footer="737" w:top="680" w:bottom="280" w:left="740" w:right="74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3.72266"/>
        <w:szCs w:val="3.72266"/>
      </w:rPr>
      <w:jc w:val="left"/>
      <w:spacing w:lineRule="exact" w:line="20"/>
    </w:pPr>
    <w:r>
      <w:pict>
        <v:shape type="#_x0000_t202" style="position:absolute;margin-left:563.54pt;margin-top:736.01pt;width:8.07628pt;height:10.04pt;mso-position-horizontal-relative:page;mso-position-vertical-relative:page;z-index:-184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3.72266"/>
        <w:szCs w:val="3.72266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59.46pt;margin-top:736.01pt;width:12.16pt;height:10.04pt;mso-position-horizontal-relative:page;mso-position-vertical-relative:page;z-index:-183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42.6pt;margin-top:688.3pt;width:144.02pt;height:0pt;mso-position-horizontal-relative:page;mso-position-vertical-relative:page;z-index:-1831" coordorigin="852,13766" coordsize="2880,0">
          <v:shape style="position:absolute;left:852;top:13766;width:2880;height:0" coordorigin="852,13766" coordsize="2880,0" path="m852,13766l3732,13766e" filled="f" stroked="t" strokeweight="0.81997pt" strokecolor="#000000">
            <v:path arrowok="t"/>
          </v:shape>
          <w10:wrap type="none"/>
        </v:group>
      </w:pict>
    </w:r>
    <w:r>
      <w:pict>
        <v:shape type="#_x0000_t202" style="position:absolute;margin-left:41.6pt;margin-top:705.144pt;width:485.984pt;height:31.0047pt;mso-position-horizontal-relative:page;mso-position-vertical-relative:page;z-index:-1830" filled="f" stroked="f">
          <v:textbox inset="0,0,0,0">
            <w:txbxContent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before="1"/>
                  <w:ind w:left="20" w:right="-28"/>
                </w:pPr>
                <w:r>
                  <w:rPr>
                    <w:rFonts w:cs="Symbol" w:hAnsi="Symbol" w:eastAsia="Symbol" w:ascii="Symbol"/>
                    <w:spacing w:val="0"/>
                    <w:w w:val="100"/>
                    <w:position w:val="7"/>
                    <w:sz w:val="10"/>
                    <w:szCs w:val="10"/>
                  </w:rPr>
                  <w:t>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Las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acci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V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í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3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ga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cha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ma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z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lineRule="exact" w:line="180"/>
                  <w:ind w:left="20"/>
                </w:pPr>
                <w:r>
                  <w:rPr>
                    <w:rFonts w:cs="Symbol" w:hAnsi="Symbol" w:eastAsia="Symbol" w:ascii="Symbol"/>
                    <w:spacing w:val="0"/>
                    <w:w w:val="100"/>
                    <w:position w:val="7"/>
                    <w:sz w:val="10"/>
                    <w:szCs w:val="10"/>
                  </w:rPr>
                  <w:t>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Las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acci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y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II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íc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ma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h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ma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z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lineRule="exact" w:line="180"/>
                  <w:ind w:left="20"/>
                </w:pPr>
                <w:r>
                  <w:rPr>
                    <w:rFonts w:cs="Symbol" w:hAnsi="Symbol" w:eastAsia="Symbol" w:ascii="Symbol"/>
                    <w:spacing w:val="0"/>
                    <w:w w:val="100"/>
                    <w:position w:val="7"/>
                    <w:sz w:val="10"/>
                    <w:szCs w:val="10"/>
                  </w:rPr>
                  <w:t>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íc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5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ó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cha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ma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z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59.46pt;margin-top:736.01pt;width:12.16pt;height:10.04pt;mso-position-horizontal-relative:page;mso-position-vertical-relative:page;z-index:-182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26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1.6pt;margin-top:715.104pt;width:499.209pt;height:21.0447pt;mso-position-horizontal-relative:page;mso-position-vertical-relative:page;z-index:-1828" filled="f" stroked="f">
          <v:textbox inset="0,0,0,0">
            <w:txbxContent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before="1"/>
                  <w:ind w:left="20"/>
                </w:pPr>
                <w:r>
                  <w:rPr>
                    <w:rFonts w:cs="Symbol" w:hAnsi="Symbol" w:eastAsia="Symbol" w:ascii="Symbol"/>
                    <w:spacing w:val="0"/>
                    <w:w w:val="100"/>
                    <w:position w:val="7"/>
                    <w:sz w:val="10"/>
                    <w:szCs w:val="10"/>
                  </w:rPr>
                  <w:t>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im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á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íc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ó</w:t>
                </w:r>
                <w:r>
                  <w:rPr>
                    <w:rFonts w:cs="Bookman Old Style" w:hAnsi="Bookman Old Style" w:eastAsia="Bookman Old Style" w:ascii="Bookman Old Style"/>
                    <w:spacing w:val="4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lic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h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zo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lineRule="exact" w:line="180"/>
                  <w:ind w:left="20" w:right="-28"/>
                </w:pPr>
                <w:r>
                  <w:rPr>
                    <w:rFonts w:cs="Symbol" w:hAnsi="Symbol" w:eastAsia="Symbol" w:ascii="Symbol"/>
                    <w:spacing w:val="0"/>
                    <w:w w:val="100"/>
                    <w:position w:val="7"/>
                    <w:sz w:val="10"/>
                    <w:szCs w:val="10"/>
                  </w:rPr>
                  <w:t>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Las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acci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V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íc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ga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h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ma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zo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60.46pt;margin-top:736.01pt;width:10.1574pt;height:10.04pt;mso-position-horizontal-relative:page;mso-position-vertical-relative:page;z-index:-182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t>27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1.6pt;margin-top:724.944pt;width:442.448pt;height:11.2047pt;mso-position-horizontal-relative:page;mso-position-vertical-relative:page;z-index:-1826" filled="f" stroked="f">
          <v:textbox inset="0,0,0,0">
            <w:txbxContent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before="1"/>
                  <w:ind w:left="20" w:right="-28"/>
                </w:pPr>
                <w:r>
                  <w:rPr>
                    <w:rFonts w:cs="Symbol" w:hAnsi="Symbol" w:eastAsia="Symbol" w:ascii="Symbol"/>
                    <w:spacing w:val="0"/>
                    <w:w w:val="100"/>
                    <w:position w:val="7"/>
                    <w:sz w:val="10"/>
                    <w:szCs w:val="10"/>
                  </w:rPr>
                  <w:t>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im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á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íc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ó</w:t>
                </w:r>
                <w:r>
                  <w:rPr>
                    <w:rFonts w:cs="Bookman Old Style" w:hAnsi="Bookman Old Style" w:eastAsia="Bookman Old Style" w:ascii="Bookman Old Style"/>
                    <w:spacing w:val="4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lic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h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zo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60.46pt;margin-top:736.01pt;width:10.1574pt;height:10.04pt;mso-position-horizontal-relative:page;mso-position-vertical-relative:page;z-index:-182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t>28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1.6pt;margin-top:724.944pt;width:368.851pt;height:11.2047pt;mso-position-horizontal-relative:page;mso-position-vertical-relative:page;z-index:-1824" filled="f" stroked="f">
          <v:textbox inset="0,0,0,0">
            <w:txbxContent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before="1"/>
                  <w:ind w:left="20" w:right="-28"/>
                </w:pPr>
                <w:r>
                  <w:rPr>
                    <w:rFonts w:cs="Symbol" w:hAnsi="Symbol" w:eastAsia="Symbol" w:ascii="Symbol"/>
                    <w:spacing w:val="0"/>
                    <w:w w:val="100"/>
                    <w:position w:val="7"/>
                    <w:sz w:val="10"/>
                    <w:szCs w:val="10"/>
                  </w:rPr>
                  <w:t>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íc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mó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h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ma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zo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59.46pt;margin-top:736.01pt;width:12.16pt;height:10.04pt;mso-position-horizontal-relative:page;mso-position-vertical-relative:page;z-index:-182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1.6pt;margin-top:724.944pt;width:369.081pt;height:11.2047pt;mso-position-horizontal-relative:page;mso-position-vertical-relative:page;z-index:-1822" filled="f" stroked="f">
          <v:textbox inset="0,0,0,0">
            <w:txbxContent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before="1"/>
                  <w:ind w:left="20" w:right="-28"/>
                </w:pPr>
                <w:r>
                  <w:rPr>
                    <w:rFonts w:cs="Symbol" w:hAnsi="Symbol" w:eastAsia="Symbol" w:ascii="Symbol"/>
                    <w:spacing w:val="0"/>
                    <w:w w:val="100"/>
                    <w:position w:val="7"/>
                    <w:sz w:val="10"/>
                    <w:szCs w:val="10"/>
                  </w:rPr>
                  <w:t>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íc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mó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h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ma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zo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6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59.46pt;margin-top:736.01pt;width:12.16pt;height:10.04pt;mso-position-horizontal-relative:page;mso-position-vertical-relative:page;z-index:-182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1.6pt;margin-top:724.944pt;width:442.671pt;height:11.2047pt;mso-position-horizontal-relative:page;mso-position-vertical-relative:page;z-index:-1820" filled="f" stroked="f">
          <v:textbox inset="0,0,0,0">
            <w:txbxContent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before="1"/>
                  <w:ind w:left="20" w:right="-28"/>
                </w:pPr>
                <w:r>
                  <w:rPr>
                    <w:rFonts w:cs="Symbol" w:hAnsi="Symbol" w:eastAsia="Symbol" w:ascii="Symbol"/>
                    <w:spacing w:val="0"/>
                    <w:w w:val="100"/>
                    <w:position w:val="7"/>
                    <w:sz w:val="10"/>
                    <w:szCs w:val="10"/>
                  </w:rPr>
                  <w:t>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im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á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el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íc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7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ó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lic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h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zo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5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59.46pt;margin-top:736.01pt;width:12.16pt;height:10.04pt;mso-position-horizontal-relative:page;mso-position-vertical-relative:page;z-index:-181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1.6pt;margin-top:724.944pt;width:442.671pt;height:11.2047pt;mso-position-horizontal-relative:page;mso-position-vertical-relative:page;z-index:-1818" filled="f" stroked="f">
          <v:textbox inset="0,0,0,0">
            <w:txbxContent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before="1"/>
                  <w:ind w:left="20" w:right="-28"/>
                </w:pPr>
                <w:r>
                  <w:rPr>
                    <w:rFonts w:cs="Symbol" w:hAnsi="Symbol" w:eastAsia="Symbol" w:ascii="Symbol"/>
                    <w:spacing w:val="0"/>
                    <w:w w:val="100"/>
                    <w:position w:val="7"/>
                    <w:sz w:val="10"/>
                    <w:szCs w:val="10"/>
                  </w:rPr>
                  <w:t>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im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á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el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íc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3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ó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lic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h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zo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5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59.46pt;margin-top:736.01pt;width:12.16pt;height:10.04pt;mso-position-horizontal-relative:page;mso-position-vertical-relative:page;z-index:-181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59.46pt;margin-top:736.01pt;width:12.16pt;height:10.04pt;mso-position-horizontal-relative:page;mso-position-vertical-relative:page;z-index:-181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33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1.6pt;margin-top:724.944pt;width:364.754pt;height:11.2047pt;mso-position-horizontal-relative:page;mso-position-vertical-relative:page;z-index:-1847" filled="f" stroked="f">
          <v:textbox inset="0,0,0,0">
            <w:txbxContent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before="1"/>
                  <w:ind w:left="20" w:right="-28"/>
                </w:pPr>
                <w:r>
                  <w:rPr>
                    <w:rFonts w:cs="Symbol" w:hAnsi="Symbol" w:eastAsia="Symbol" w:ascii="Symbol"/>
                    <w:spacing w:val="0"/>
                    <w:w w:val="100"/>
                    <w:position w:val="7"/>
                    <w:sz w:val="10"/>
                    <w:szCs w:val="10"/>
                  </w:rPr>
                  <w:t>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íc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6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mó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cha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ma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z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63.54pt;margin-top:736.01pt;width:8.07628pt;height:10.04pt;mso-position-horizontal-relative:page;mso-position-vertical-relative:page;z-index:-184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1.6pt;margin-top:724.944pt;width:364.754pt;height:11.2047pt;mso-position-horizontal-relative:page;mso-position-vertical-relative:page;z-index:-1845" filled="f" stroked="f">
          <v:textbox inset="0,0,0,0">
            <w:txbxContent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before="1"/>
                  <w:ind w:left="20" w:right="-28"/>
                </w:pPr>
                <w:r>
                  <w:rPr>
                    <w:rFonts w:cs="Symbol" w:hAnsi="Symbol" w:eastAsia="Symbol" w:ascii="Symbol"/>
                    <w:spacing w:val="0"/>
                    <w:w w:val="100"/>
                    <w:position w:val="7"/>
                    <w:sz w:val="10"/>
                    <w:szCs w:val="10"/>
                  </w:rPr>
                  <w:t>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tíc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6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mó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cha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ma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z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63.54pt;margin-top:736.01pt;width:8.07628pt;height:10.04pt;mso-position-horizontal-relative:page;mso-position-vertical-relative:page;z-index:-184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1.6pt;margin-top:685.444pt;width:360.418pt;height:50.7047pt;mso-position-horizontal-relative:page;mso-position-vertical-relative:page;z-index:-1843" filled="f" stroked="f">
          <v:textbox inset="0,0,0,0">
            <w:txbxContent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before="1"/>
                  <w:ind w:left="20" w:right="-26"/>
                </w:pPr>
                <w:r>
                  <w:rPr>
                    <w:rFonts w:cs="Symbol" w:hAnsi="Symbol" w:eastAsia="Symbol" w:ascii="Symbol"/>
                    <w:spacing w:val="0"/>
                    <w:w w:val="100"/>
                    <w:position w:val="7"/>
                    <w:sz w:val="10"/>
                    <w:szCs w:val="10"/>
                  </w:rPr>
                  <w:t>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íc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ó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cha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ma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z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lineRule="exact" w:line="180"/>
                  <w:ind w:left="20" w:right="-28"/>
                </w:pPr>
                <w:r>
                  <w:rPr>
                    <w:rFonts w:cs="Symbol" w:hAnsi="Symbol" w:eastAsia="Symbol" w:ascii="Symbol"/>
                    <w:spacing w:val="0"/>
                    <w:w w:val="100"/>
                    <w:position w:val="7"/>
                    <w:sz w:val="10"/>
                    <w:szCs w:val="10"/>
                  </w:rPr>
                  <w:t>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íc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5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ó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cha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ma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z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lineRule="exact" w:line="180"/>
                  <w:ind w:left="20" w:right="-26"/>
                </w:pPr>
                <w:r>
                  <w:rPr>
                    <w:rFonts w:cs="Symbol" w:hAnsi="Symbol" w:eastAsia="Symbol" w:ascii="Symbol"/>
                    <w:spacing w:val="0"/>
                    <w:w w:val="100"/>
                    <w:position w:val="7"/>
                    <w:sz w:val="10"/>
                    <w:szCs w:val="10"/>
                  </w:rPr>
                  <w:t>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íc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6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ó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cha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ma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z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lineRule="exact" w:line="180"/>
                  <w:ind w:left="20" w:right="-26"/>
                </w:pPr>
                <w:r>
                  <w:rPr>
                    <w:rFonts w:cs="Symbol" w:hAnsi="Symbol" w:eastAsia="Symbol" w:ascii="Symbol"/>
                    <w:spacing w:val="0"/>
                    <w:w w:val="100"/>
                    <w:position w:val="7"/>
                    <w:sz w:val="10"/>
                    <w:szCs w:val="10"/>
                  </w:rPr>
                  <w:t>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íc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7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ó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cha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ma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z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lineRule="exact" w:line="180"/>
                  <w:ind w:left="20" w:right="-26"/>
                </w:pPr>
                <w:r>
                  <w:rPr>
                    <w:rFonts w:cs="Symbol" w:hAnsi="Symbol" w:eastAsia="Symbol" w:ascii="Symbol"/>
                    <w:spacing w:val="0"/>
                    <w:w w:val="100"/>
                    <w:position w:val="7"/>
                    <w:sz w:val="10"/>
                    <w:szCs w:val="10"/>
                  </w:rPr>
                  <w:t>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íc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8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ó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cha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ma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z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63.54pt;margin-top:736.01pt;width:8.07628pt;height:10.04pt;mso-position-horizontal-relative:page;mso-position-vertical-relative:page;z-index:-184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1.6pt;margin-top:685.444pt;width:360.468pt;height:50.7047pt;mso-position-horizontal-relative:page;mso-position-vertical-relative:page;z-index:-1841" filled="f" stroked="f">
          <v:textbox inset="0,0,0,0">
            <w:txbxContent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before="1"/>
                  <w:ind w:left="20" w:right="-25"/>
                </w:pPr>
                <w:r>
                  <w:rPr>
                    <w:rFonts w:cs="Symbol" w:hAnsi="Symbol" w:eastAsia="Symbol" w:ascii="Symbol"/>
                    <w:spacing w:val="0"/>
                    <w:w w:val="100"/>
                    <w:position w:val="7"/>
                    <w:sz w:val="10"/>
                    <w:szCs w:val="10"/>
                  </w:rPr>
                  <w:t>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íc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3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5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ó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cha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ma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z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lineRule="exact" w:line="180"/>
                  <w:ind w:left="20" w:right="-28"/>
                </w:pPr>
                <w:r>
                  <w:rPr>
                    <w:rFonts w:cs="Symbol" w:hAnsi="Symbol" w:eastAsia="Symbol" w:ascii="Symbol"/>
                    <w:spacing w:val="0"/>
                    <w:w w:val="100"/>
                    <w:position w:val="7"/>
                    <w:sz w:val="10"/>
                    <w:szCs w:val="10"/>
                  </w:rPr>
                  <w:t>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íc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3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6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ó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cha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ma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z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lineRule="exact" w:line="180"/>
                  <w:ind w:left="20" w:right="-25"/>
                </w:pPr>
                <w:r>
                  <w:rPr>
                    <w:rFonts w:cs="Symbol" w:hAnsi="Symbol" w:eastAsia="Symbol" w:ascii="Symbol"/>
                    <w:spacing w:val="0"/>
                    <w:w w:val="100"/>
                    <w:position w:val="7"/>
                    <w:sz w:val="10"/>
                    <w:szCs w:val="10"/>
                  </w:rPr>
                  <w:t>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íc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3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7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ó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cha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ma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z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lineRule="exact" w:line="180"/>
                  <w:ind w:left="20" w:right="-25"/>
                </w:pPr>
                <w:r>
                  <w:rPr>
                    <w:rFonts w:cs="Symbol" w:hAnsi="Symbol" w:eastAsia="Symbol" w:ascii="Symbol"/>
                    <w:spacing w:val="0"/>
                    <w:w w:val="100"/>
                    <w:position w:val="7"/>
                    <w:sz w:val="10"/>
                    <w:szCs w:val="10"/>
                  </w:rPr>
                  <w:t>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íc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3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8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ó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cha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ma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z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lineRule="exact" w:line="180"/>
                  <w:ind w:left="20" w:right="-26"/>
                </w:pPr>
                <w:r>
                  <w:rPr>
                    <w:rFonts w:cs="Symbol" w:hAnsi="Symbol" w:eastAsia="Symbol" w:ascii="Symbol"/>
                    <w:spacing w:val="0"/>
                    <w:w w:val="100"/>
                    <w:position w:val="7"/>
                    <w:sz w:val="10"/>
                    <w:szCs w:val="10"/>
                  </w:rPr>
                  <w:t>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íc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3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ó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cha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ma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z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59.46pt;margin-top:736.01pt;width:12.16pt;height:10.04pt;mso-position-horizontal-relative:page;mso-position-vertical-relative:page;z-index:-184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1.6pt;margin-top:695.28pt;width:430.433pt;height:40.8687pt;mso-position-horizontal-relative:page;mso-position-vertical-relative:page;z-index:-1839" filled="f" stroked="f">
          <v:textbox inset="0,0,0,0">
            <w:txbxContent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before="1"/>
                  <w:ind w:left="20"/>
                </w:pPr>
                <w:r>
                  <w:rPr>
                    <w:rFonts w:cs="Symbol" w:hAnsi="Symbol" w:eastAsia="Symbol" w:ascii="Symbol"/>
                    <w:spacing w:val="0"/>
                    <w:w w:val="100"/>
                    <w:position w:val="7"/>
                    <w:sz w:val="10"/>
                    <w:szCs w:val="10"/>
                  </w:rPr>
                  <w:t>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íc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mó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cha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ma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z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lineRule="exact" w:line="180"/>
                  <w:ind w:left="20" w:right="-28"/>
                </w:pPr>
                <w:r>
                  <w:rPr>
                    <w:rFonts w:cs="Symbol" w:hAnsi="Symbol" w:eastAsia="Symbol" w:ascii="Symbol"/>
                    <w:spacing w:val="0"/>
                    <w:w w:val="100"/>
                    <w:position w:val="7"/>
                    <w:sz w:val="10"/>
                    <w:szCs w:val="10"/>
                  </w:rPr>
                  <w:t>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á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del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íc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gó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h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zo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lineRule="exact" w:line="180"/>
                  <w:ind w:left="20"/>
                </w:pPr>
                <w:r>
                  <w:rPr>
                    <w:rFonts w:cs="Symbol" w:hAnsi="Symbol" w:eastAsia="Symbol" w:ascii="Symbol"/>
                    <w:spacing w:val="0"/>
                    <w:w w:val="100"/>
                    <w:position w:val="7"/>
                    <w:sz w:val="10"/>
                    <w:szCs w:val="10"/>
                  </w:rPr>
                  <w:t>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íc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mó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cha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ma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z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lineRule="exact" w:line="180"/>
                  <w:ind w:left="20"/>
                </w:pPr>
                <w:r>
                  <w:rPr>
                    <w:rFonts w:cs="Symbol" w:hAnsi="Symbol" w:eastAsia="Symbol" w:ascii="Symbol"/>
                    <w:spacing w:val="0"/>
                    <w:w w:val="100"/>
                    <w:position w:val="7"/>
                    <w:sz w:val="10"/>
                    <w:szCs w:val="10"/>
                  </w:rPr>
                  <w:t>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íc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5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ó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cha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ma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z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59.46pt;margin-top:736.01pt;width:12.16pt;height:10.04pt;mso-position-horizontal-relative:page;mso-position-vertical-relative:page;z-index:-183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59.46pt;margin-top:736.01pt;width:12.16pt;height:10.04pt;mso-position-horizontal-relative:page;mso-position-vertical-relative:page;z-index:-183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1.6pt;margin-top:715.104pt;width:432.353pt;height:21.0447pt;mso-position-horizontal-relative:page;mso-position-vertical-relative:page;z-index:-1836" filled="f" stroked="f">
          <v:textbox inset="0,0,0,0">
            <w:txbxContent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before="1"/>
                  <w:ind w:left="20"/>
                </w:pPr>
                <w:r>
                  <w:rPr>
                    <w:rFonts w:cs="Symbol" w:hAnsi="Symbol" w:eastAsia="Symbol" w:ascii="Symbol"/>
                    <w:spacing w:val="0"/>
                    <w:w w:val="100"/>
                    <w:position w:val="7"/>
                    <w:sz w:val="10"/>
                    <w:szCs w:val="10"/>
                  </w:rPr>
                  <w:t>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íc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6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6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ó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lic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h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zo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lineRule="exact" w:line="180"/>
                  <w:ind w:left="20" w:right="-28"/>
                </w:pPr>
                <w:r>
                  <w:rPr>
                    <w:rFonts w:cs="Symbol" w:hAnsi="Symbol" w:eastAsia="Symbol" w:ascii="Symbol"/>
                    <w:spacing w:val="0"/>
                    <w:w w:val="100"/>
                    <w:position w:val="7"/>
                    <w:sz w:val="10"/>
                    <w:szCs w:val="10"/>
                  </w:rPr>
                  <w:t>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ú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imo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á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í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6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7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gó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h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zo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59.46pt;margin-top:736.01pt;width:12.16pt;height:10.04pt;mso-position-horizontal-relative:page;mso-position-vertical-relative:page;z-index:-183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1.6pt;margin-top:715.104pt;width:432.353pt;height:21.0447pt;mso-position-horizontal-relative:page;mso-position-vertical-relative:page;z-index:-1834" filled="f" stroked="f">
          <v:textbox inset="0,0,0,0">
            <w:txbxContent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before="1"/>
                  <w:ind w:left="20"/>
                </w:pPr>
                <w:r>
                  <w:rPr>
                    <w:rFonts w:cs="Symbol" w:hAnsi="Symbol" w:eastAsia="Symbol" w:ascii="Symbol"/>
                    <w:spacing w:val="0"/>
                    <w:w w:val="100"/>
                    <w:position w:val="7"/>
                    <w:sz w:val="10"/>
                    <w:szCs w:val="10"/>
                  </w:rPr>
                  <w:t>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íc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7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5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ó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lic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h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zo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lineRule="exact" w:line="180"/>
                  <w:ind w:left="20" w:right="-28"/>
                </w:pPr>
                <w:r>
                  <w:rPr>
                    <w:rFonts w:cs="Symbol" w:hAnsi="Symbol" w:eastAsia="Symbol" w:ascii="Symbol"/>
                    <w:spacing w:val="0"/>
                    <w:w w:val="100"/>
                    <w:position w:val="7"/>
                    <w:sz w:val="10"/>
                    <w:szCs w:val="10"/>
                  </w:rPr>
                  <w:t>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7"/>
                    <w:sz w:val="10"/>
                    <w:szCs w:val="10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ú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imo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á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í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7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6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gó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ca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h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9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2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position w:val="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zo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2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0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position w:val="0"/>
                    <w:sz w:val="16"/>
                    <w:szCs w:val="16"/>
                  </w:rPr>
                  <w:t>1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position w:val="0"/>
                    <w:sz w:val="16"/>
                    <w:szCs w:val="16"/>
                  </w:rPr>
                  <w:t>4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59.46pt;margin-top:736.01pt;width:12.16pt;height:10.04pt;mso-position-horizontal-relative:page;mso-position-vertical-relative:page;z-index:-183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40.87pt;margin-top:44.95pt;width:530.48pt;height:1.54pt;mso-position-horizontal-relative:page;mso-position-vertical-relative:page;z-index:-1850" coordorigin="817,899" coordsize="10610,31">
          <v:shape style="position:absolute;left:823;top:924;width:10598;height:0" coordorigin="823,924" coordsize="10598,0" path="m823,924l11421,924e" filled="f" stroked="t" strokeweight="0.58pt" strokecolor="#000000">
            <v:path arrowok="t"/>
          </v:shape>
          <v:shape style="position:absolute;left:823;top:905;width:10598;height:0" coordorigin="823,905" coordsize="10598,0" path="m823,905l11421,905e" filled="f" stroked="t" strokeweight="0.58pt" strokecolor="#000000">
            <v:path arrowok="t"/>
          </v:shape>
          <w10:wrap type="none"/>
        </v:group>
      </w:pict>
    </w:r>
    <w:r>
      <w:pict>
        <v:shape type="#_x0000_t202" style="position:absolute;margin-left:348.27pt;margin-top:35.711pt;width:222.068pt;height:8.96pt;mso-position-horizontal-relative:page;mso-position-vertical-relative:page;z-index:-1849" filled="f" stroked="f">
          <v:textbox inset="0,0,0,0">
            <w:txbxContent>
              <w:p>
                <w:pPr>
                  <w:rPr>
                    <w:rFonts w:cs="Tahoma" w:hAnsi="Tahoma" w:eastAsia="Tahoma" w:ascii="Tahoma"/>
                    <w:sz w:val="14"/>
                    <w:szCs w:val="14"/>
                  </w:rPr>
                  <w:jc w:val="left"/>
                  <w:spacing w:lineRule="exact" w:line="160"/>
                  <w:ind w:left="20" w:right="-21"/>
                </w:pPr>
                <w:r>
                  <w:rPr>
                    <w:rFonts w:cs="Tahoma" w:hAnsi="Tahoma" w:eastAsia="Tahoma" w:ascii="Tahoma"/>
                    <w:spacing w:val="0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Tahoma" w:hAnsi="Tahoma" w:eastAsia="Tahoma" w:ascii="Tahoma"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spacing w:val="0"/>
                    <w:w w:val="100"/>
                    <w:sz w:val="14"/>
                    <w:szCs w:val="14"/>
                  </w:rPr>
                  <w:t>y</w:t>
                </w:r>
                <w:r>
                  <w:rPr>
                    <w:rFonts w:cs="Tahoma" w:hAnsi="Tahoma" w:eastAsia="Tahoma" w:ascii="Tahoma"/>
                    <w:spacing w:val="-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spacing w:val="0"/>
                    <w:w w:val="100"/>
                    <w:sz w:val="14"/>
                    <w:szCs w:val="14"/>
                  </w:rPr>
                  <w:t>de</w:t>
                </w:r>
                <w:r>
                  <w:rPr>
                    <w:rFonts w:cs="Tahoma" w:hAnsi="Tahoma" w:eastAsia="Tahoma" w:ascii="Tahoma"/>
                    <w:spacing w:val="-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spacing w:val="0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Tahoma" w:hAnsi="Tahoma" w:eastAsia="Tahoma" w:ascii="Tahoma"/>
                    <w:spacing w:val="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Tahoma" w:hAnsi="Tahoma" w:eastAsia="Tahoma" w:ascii="Tahoma"/>
                    <w:spacing w:val="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Tahoma" w:hAnsi="Tahoma" w:eastAsia="Tahoma" w:ascii="Tahoma"/>
                    <w:spacing w:val="0"/>
                    <w:w w:val="100"/>
                    <w:sz w:val="14"/>
                    <w:szCs w:val="14"/>
                  </w:rPr>
                  <w:t>rd</w:t>
                </w:r>
                <w:r>
                  <w:rPr>
                    <w:rFonts w:cs="Tahoma" w:hAnsi="Tahoma" w:eastAsia="Tahoma" w:ascii="Tahoma"/>
                    <w:spacing w:val="-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spacing w:val="-1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Tahoma" w:hAnsi="Tahoma" w:eastAsia="Tahoma" w:ascii="Tahoma"/>
                    <w:spacing w:val="-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spacing w:val="3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Tahoma" w:hAnsi="Tahoma" w:eastAsia="Tahoma" w:ascii="Tahoma"/>
                    <w:spacing w:val="-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spacing w:val="1"/>
                    <w:w w:val="100"/>
                    <w:sz w:val="14"/>
                    <w:szCs w:val="14"/>
                  </w:rPr>
                  <w:t>ó</w:t>
                </w:r>
                <w:r>
                  <w:rPr>
                    <w:rFonts w:cs="Tahoma" w:hAnsi="Tahoma" w:eastAsia="Tahoma" w:ascii="Tahoma"/>
                    <w:spacing w:val="0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Tahoma" w:hAnsi="Tahoma" w:eastAsia="Tahoma" w:ascii="Tahoma"/>
                    <w:spacing w:val="-9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spacing w:val="1"/>
                    <w:w w:val="100"/>
                    <w:sz w:val="14"/>
                    <w:szCs w:val="14"/>
                  </w:rPr>
                  <w:t>H</w:t>
                </w:r>
                <w:r>
                  <w:rPr>
                    <w:rFonts w:cs="Tahoma" w:hAnsi="Tahoma" w:eastAsia="Tahoma" w:ascii="Tahoma"/>
                    <w:spacing w:val="-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spacing w:val="0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Tahoma" w:hAnsi="Tahoma" w:eastAsia="Tahoma" w:ascii="Tahoma"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spacing w:val="-1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Tahoma" w:hAnsi="Tahoma" w:eastAsia="Tahoma" w:ascii="Tahoma"/>
                    <w:spacing w:val="2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Tahoma" w:hAnsi="Tahoma" w:eastAsia="Tahoma" w:ascii="Tahoma"/>
                    <w:spacing w:val="-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spacing w:val="0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Tahoma" w:hAnsi="Tahoma" w:eastAsia="Tahoma" w:ascii="Tahoma"/>
                    <w:spacing w:val="2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spacing w:val="0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spacing w:val="-6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Tahoma" w:hAnsi="Tahoma" w:eastAsia="Tahoma" w:ascii="Tahoma"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spacing w:val="0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Tahoma" w:hAnsi="Tahoma" w:eastAsia="Tahoma" w:ascii="Tahoma"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spacing w:val="0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Tahoma" w:hAnsi="Tahoma" w:eastAsia="Tahoma" w:ascii="Tahoma"/>
                    <w:spacing w:val="2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cs="Tahoma" w:hAnsi="Tahoma" w:eastAsia="Tahoma" w:ascii="Tahoma"/>
                    <w:spacing w:val="-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spacing w:val="0"/>
                    <w:w w:val="100"/>
                    <w:sz w:val="14"/>
                    <w:szCs w:val="14"/>
                  </w:rPr>
                  <w:t>do</w:t>
                </w:r>
                <w:r>
                  <w:rPr>
                    <w:rFonts w:cs="Tahoma" w:hAnsi="Tahoma" w:eastAsia="Tahoma" w:ascii="Tahoma"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spacing w:val="-1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Tahoma" w:hAnsi="Tahoma" w:eastAsia="Tahoma" w:ascii="Tahoma"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spacing w:val="-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spacing w:val="2"/>
                    <w:w w:val="100"/>
                    <w:sz w:val="14"/>
                    <w:szCs w:val="14"/>
                  </w:rPr>
                  <w:t>P</w:t>
                </w:r>
                <w:r>
                  <w:rPr>
                    <w:rFonts w:cs="Tahoma" w:hAnsi="Tahoma" w:eastAsia="Tahoma" w:ascii="Tahoma"/>
                    <w:spacing w:val="-1"/>
                    <w:w w:val="100"/>
                    <w:sz w:val="14"/>
                    <w:szCs w:val="14"/>
                  </w:rPr>
                  <w:t>u</w:t>
                </w:r>
                <w:r>
                  <w:rPr>
                    <w:rFonts w:cs="Tahoma" w:hAnsi="Tahoma" w:eastAsia="Tahoma" w:ascii="Tahoma"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spacing w:val="0"/>
                    <w:w w:val="100"/>
                    <w:sz w:val="14"/>
                    <w:szCs w:val="14"/>
                  </w:rPr>
                  <w:t>b</w:t>
                </w:r>
                <w:r>
                  <w:rPr>
                    <w:rFonts w:cs="Tahoma" w:hAnsi="Tahoma" w:eastAsia="Tahoma" w:ascii="Tahoma"/>
                    <w:spacing w:val="1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Tahoma" w:hAnsi="Tahoma" w:eastAsia="Tahoma" w:ascii="Tahoma"/>
                    <w:spacing w:val="0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spacing w:val="-5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spacing w:val="0"/>
                    <w:w w:val="100"/>
                    <w:sz w:val="14"/>
                    <w:szCs w:val="14"/>
                  </w:rPr>
                  <w:t>y</w:t>
                </w:r>
                <w:r>
                  <w:rPr>
                    <w:rFonts w:cs="Tahoma" w:hAnsi="Tahoma" w:eastAsia="Tahoma" w:ascii="Tahoma"/>
                    <w:spacing w:val="-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spacing w:val="3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Tahoma" w:hAnsi="Tahoma" w:eastAsia="Tahoma" w:ascii="Tahoma"/>
                    <w:spacing w:val="-1"/>
                    <w:w w:val="100"/>
                    <w:sz w:val="14"/>
                    <w:szCs w:val="14"/>
                  </w:rPr>
                  <w:t>u</w:t>
                </w:r>
                <w:r>
                  <w:rPr>
                    <w:rFonts w:cs="Tahoma" w:hAnsi="Tahoma" w:eastAsia="Tahoma" w:ascii="Tahoma"/>
                    <w:spacing w:val="0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Tahoma" w:hAnsi="Tahoma" w:eastAsia="Tahoma" w:ascii="Tahoma"/>
                    <w:spacing w:val="-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spacing w:val="0"/>
                    <w:w w:val="100"/>
                    <w:sz w:val="14"/>
                    <w:szCs w:val="14"/>
                  </w:rPr>
                  <w:t>M</w:t>
                </w:r>
                <w:r>
                  <w:rPr>
                    <w:rFonts w:cs="Tahoma" w:hAnsi="Tahoma" w:eastAsia="Tahoma" w:ascii="Tahoma"/>
                    <w:spacing w:val="1"/>
                    <w:w w:val="100"/>
                    <w:sz w:val="14"/>
                    <w:szCs w:val="14"/>
                  </w:rPr>
                  <w:t>u</w:t>
                </w:r>
                <w:r>
                  <w:rPr>
                    <w:rFonts w:cs="Tahoma" w:hAnsi="Tahoma" w:eastAsia="Tahoma" w:ascii="Tahoma"/>
                    <w:spacing w:val="-1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Tahoma" w:hAnsi="Tahoma" w:eastAsia="Tahoma" w:ascii="Tahoma"/>
                    <w:spacing w:val="-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spacing w:val="0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Tahoma" w:hAnsi="Tahoma" w:eastAsia="Tahoma" w:ascii="Tahoma"/>
                    <w:spacing w:val="2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spacing w:val="0"/>
                    <w:w w:val="100"/>
                    <w:sz w:val="14"/>
                    <w:szCs w:val="14"/>
                  </w:rPr>
                  <w:t>p</w:t>
                </w:r>
                <w:r>
                  <w:rPr>
                    <w:rFonts w:cs="Tahoma" w:hAnsi="Tahoma" w:eastAsia="Tahoma" w:ascii="Tahoma"/>
                    <w:spacing w:val="-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spacing w:val="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Tahoma" w:hAnsi="Tahoma" w:eastAsia="Tahoma" w:ascii="Tahoma"/>
                    <w:spacing w:val="0"/>
                    <w:w w:val="100"/>
                    <w:sz w:val="14"/>
                    <w:szCs w:val="14"/>
                  </w:rPr>
                  <w:t>s.</w:t>
                </w:r>
                <w:r>
                  <w:rPr>
                    <w:rFonts w:cs="Tahoma" w:hAnsi="Tahoma" w:eastAsia="Tahoma" w:ascii="Tahoma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jp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footer" Target="footer15.xml"/><Relationship Id="rId21" Type="http://schemas.openxmlformats.org/officeDocument/2006/relationships/footer" Target="footer16.xml"/><Relationship Id="rId22" Type="http://schemas.openxmlformats.org/officeDocument/2006/relationships/footer" Target="footer17.xml"/><Relationship Id="rId23" Type="http://schemas.openxmlformats.org/officeDocument/2006/relationships/footer" Target="footer18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