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center"/>
        <w:spacing w:before="40" w:lineRule="exact" w:line="300"/>
        <w:ind w:left="3015" w:right="3020"/>
      </w:pPr>
      <w:r>
        <w:rPr>
          <w:rFonts w:cs="Times New Roman" w:hAnsi="Times New Roman" w:eastAsia="Times New Roman" w:ascii="Times New Roman"/>
          <w:spacing w:val="1"/>
          <w:w w:val="107"/>
          <w:sz w:val="27"/>
          <w:szCs w:val="27"/>
        </w:rPr>
        <w:t>G</w:t>
      </w:r>
      <w:r>
        <w:rPr>
          <w:rFonts w:cs="Times New Roman" w:hAnsi="Times New Roman" w:eastAsia="Times New Roman" w:ascii="Times New Roman"/>
          <w:spacing w:val="-1"/>
          <w:w w:val="107"/>
          <w:sz w:val="27"/>
          <w:szCs w:val="27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7"/>
          <w:szCs w:val="27"/>
        </w:rPr>
        <w:t>B</w:t>
      </w:r>
      <w:r>
        <w:rPr>
          <w:rFonts w:cs="Times New Roman" w:hAnsi="Times New Roman" w:eastAsia="Times New Roman" w:ascii="Times New Roman"/>
          <w:spacing w:val="-1"/>
          <w:w w:val="107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7"/>
          <w:szCs w:val="27"/>
        </w:rPr>
        <w:t>R</w:t>
      </w:r>
      <w:r>
        <w:rPr>
          <w:rFonts w:cs="Times New Roman" w:hAnsi="Times New Roman" w:eastAsia="Times New Roman" w:ascii="Times New Roman"/>
          <w:spacing w:val="-3"/>
          <w:w w:val="107"/>
          <w:sz w:val="27"/>
          <w:szCs w:val="27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7"/>
          <w:szCs w:val="27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7"/>
          <w:szCs w:val="2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EL</w:t>
      </w:r>
      <w:r>
        <w:rPr>
          <w:rFonts w:cs="Times New Roman" w:hAnsi="Times New Roman" w:eastAsia="Times New Roman" w:ascii="Times New Roman"/>
          <w:spacing w:val="35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7"/>
          <w:szCs w:val="27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7"/>
          <w:szCs w:val="27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27"/>
          <w:szCs w:val="27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7"/>
          <w:szCs w:val="27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7"/>
          <w:szCs w:val="27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7"/>
          <w:szCs w:val="2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7"/>
          <w:szCs w:val="2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7"/>
          <w:szCs w:val="2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R</w:t>
      </w:r>
      <w:r>
        <w:rPr>
          <w:rFonts w:cs="Times New Roman" w:hAnsi="Times New Roman" w:eastAsia="Times New Roman" w:ascii="Times New Roman"/>
          <w:spacing w:val="66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7"/>
          <w:szCs w:val="27"/>
        </w:rPr>
        <w:t>LE</w:t>
      </w:r>
      <w:r>
        <w:rPr>
          <w:rFonts w:cs="Times New Roman" w:hAnsi="Times New Roman" w:eastAsia="Times New Roman" w:ascii="Times New Roman"/>
          <w:spacing w:val="1"/>
          <w:w w:val="108"/>
          <w:sz w:val="27"/>
          <w:szCs w:val="27"/>
        </w:rPr>
        <w:t>G</w:t>
      </w:r>
      <w:r>
        <w:rPr>
          <w:rFonts w:cs="Times New Roman" w:hAnsi="Times New Roman" w:eastAsia="Times New Roman" w:ascii="Times New Roman"/>
          <w:spacing w:val="-3"/>
          <w:w w:val="118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7"/>
          <w:szCs w:val="27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7"/>
          <w:szCs w:val="27"/>
        </w:rPr>
        <w:t>L</w:t>
      </w:r>
      <w:r>
        <w:rPr>
          <w:rFonts w:cs="Times New Roman" w:hAnsi="Times New Roman" w:eastAsia="Times New Roman" w:ascii="Times New Roman"/>
          <w:spacing w:val="-5"/>
          <w:w w:val="101"/>
          <w:sz w:val="27"/>
          <w:szCs w:val="27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7"/>
          <w:szCs w:val="2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7"/>
          <w:szCs w:val="27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7"/>
          <w:szCs w:val="2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exact" w:line="200"/>
        <w:ind w:left="120" w:right="93" w:firstLine="276"/>
      </w:pPr>
      <w:r>
        <w:pict>
          <v:group style="position:absolute;margin-left:70.2pt;margin-top:84.5996pt;width:455.52pt;height:0pt;mso-position-horizontal-relative:page;mso-position-vertical-relative:page;z-index:-2016" coordorigin="1404,1692" coordsize="9110,0">
            <v:shape style="position:absolute;left:1404;top:1692;width:9110;height:0" coordorigin="1404,1692" coordsize="9110,0" path="m1404,1692l10514,1692e" filled="f" stroked="t" strokeweight="1.9467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9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4"/>
          <w:w w:val="10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4"/>
          <w:w w:val="10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3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4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120"/>
      </w:pP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40"/>
        <w:ind w:left="935" w:right="941" w:firstLine="1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6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8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8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702" w:right="3704"/>
      </w:pP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35"/>
        <w:ind w:left="120" w:right="87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35"/>
        <w:ind w:left="120" w:right="90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35"/>
        <w:ind w:left="120" w:right="88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),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35"/>
        <w:ind w:left="120" w:right="87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19"/>
          <w:szCs w:val="19"/>
        </w:rPr>
        <w:t>“</w:t>
      </w:r>
      <w:r>
        <w:rPr>
          <w:rFonts w:cs="Times New Roman" w:hAnsi="Times New Roman" w:eastAsia="Times New Roman" w:ascii="Times New Roman"/>
          <w:spacing w:val="2"/>
          <w:w w:val="104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4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3"/>
          <w:w w:val="10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19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5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19"/>
          <w:szCs w:val="19"/>
        </w:rPr>
        <w:t>”</w:t>
      </w:r>
      <w:r>
        <w:rPr>
          <w:rFonts w:cs="Times New Roman" w:hAnsi="Times New Roman" w:eastAsia="Times New Roman" w:ascii="Times New Roman"/>
          <w:spacing w:val="20"/>
          <w:w w:val="10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eza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4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ez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exact" w:line="200"/>
        <w:ind w:left="120" w:right="93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cal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3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36"/>
        <w:ind w:left="120" w:right="89" w:firstLine="27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35"/>
        <w:ind w:left="120" w:right="89" w:firstLine="276"/>
        <w:sectPr>
          <w:pgNumType w:start="2"/>
          <w:pgMar w:header="1287" w:footer="0" w:top="1460" w:bottom="280" w:left="1260" w:right="1240"/>
          <w:headerReference w:type="default" r:id="rId4"/>
          <w:headerReference w:type="default" r:id="rId5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eces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eces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/>
        <w:ind w:left="39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9"/>
        <w:ind w:left="120" w:right="25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0"/>
        <w:ind w:left="120" w:right="87" w:firstLine="276"/>
      </w:pP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ás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ez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Fe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12" w:lineRule="auto" w:line="251"/>
        <w:ind w:left="120" w:right="90"/>
      </w:pP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a;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auto" w:line="250"/>
        <w:ind w:left="1329" w:right="1338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9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8"/>
          <w:w w:val="10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3"/>
          <w:w w:val="112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2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1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12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1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auto" w:line="248"/>
        <w:ind w:left="3014" w:right="3018" w:firstLine="2"/>
      </w:pP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4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5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627" w:right="3630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0"/>
        <w:ind w:left="120" w:right="89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9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1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  <w:sectPr>
          <w:pgMar w:header="1287" w:footer="0" w:top="1480" w:bottom="280" w:left="1260" w:right="1240"/>
          <w:pgSz w:w="11900" w:h="16840"/>
        </w:sectPr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eza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38" w:lineRule="auto" w:line="257"/>
        <w:ind w:left="120" w:right="89" w:firstLine="276"/>
      </w:pPr>
      <w:r>
        <w:pict>
          <v:group style="position:absolute;margin-left:70.2pt;margin-top:-7.59155pt;width:455.52pt;height:0pt;mso-position-horizontal-relative:page;mso-position-vertical-relative:paragraph;z-index:-2015" coordorigin="1404,-152" coordsize="9110,0">
            <v:shape style="position:absolute;left:1404;top:-152;width:9110;height:0" coordorigin="1404,-152" coordsize="9110,0" path="m1404,-152l10514,-152e" filled="f" stroked="t" strokeweight="1.9467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cas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5"/>
        <w:ind w:left="120" w:right="89" w:firstLine="27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1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2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1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1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Reca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7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7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7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31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3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8"/>
        <w:ind w:left="120" w:right="91" w:firstLine="27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7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7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7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"/>
          <w:w w:val="10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7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3"/>
          <w:w w:val="10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9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1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7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1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8"/>
        <w:ind w:left="120" w:right="95" w:firstLine="276"/>
      </w:pP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5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0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7"/>
        <w:ind w:left="120" w:right="89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cé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4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8"/>
        <w:ind w:left="120" w:right="87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ezca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8"/>
        <w:ind w:left="120" w:right="89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8"/>
        <w:ind w:left="120" w:right="90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8"/>
        <w:ind w:left="120" w:right="89" w:firstLine="276"/>
        <w:sectPr>
          <w:pgMar w:header="1287" w:footer="0" w:top="1460" w:bottom="280" w:left="1260" w:right="1240"/>
          <w:pgSz w:w="11900" w:h="16840"/>
        </w:sectPr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0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38" w:lineRule="auto" w:line="245"/>
        <w:ind w:left="120" w:right="87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5"/>
        <w:ind w:left="120" w:right="89" w:firstLine="27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II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lineRule="auto" w:line="245"/>
        <w:ind w:left="3730" w:right="3737"/>
      </w:pP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9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1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ind w:left="4089" w:right="4094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4"/>
        <w:ind w:left="3457" w:right="3462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1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120" w:right="89"/>
      </w:pP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3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ece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2"/>
        <w:ind w:left="120" w:right="3607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7"/>
        <w:ind w:left="120" w:right="89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exact" w:line="200"/>
        <w:ind w:left="120" w:right="2948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7"/>
        <w:ind w:left="120" w:right="87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5"/>
        <w:ind w:left="120" w:right="90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120" w:right="94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7"/>
        <w:ind w:left="120" w:right="4297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120" w:right="23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5"/>
        <w:ind w:left="120" w:right="87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ñ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7"/>
        <w:ind w:left="120" w:right="93"/>
      </w:pP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120" w:right="3325"/>
      </w:pP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6"/>
        <w:ind w:left="120" w:right="8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5"/>
        <w:ind w:left="120" w:right="89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ñ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6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120" w:right="88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7"/>
        <w:ind w:left="120" w:right="104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2"/>
        <w:ind w:left="120" w:right="89"/>
        <w:sectPr>
          <w:pgMar w:header="1287" w:footer="0" w:top="1480" w:bottom="280" w:left="1260" w:right="1240"/>
          <w:pgSz w:w="1190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 w:lineRule="auto" w:line="247"/>
        <w:ind w:left="120" w:right="111"/>
      </w:pP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9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0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13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1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3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1"/>
          <w:w w:val="11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13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1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6"/>
          <w:w w:val="11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3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pu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3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3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2"/>
          <w:w w:val="113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879" w:right="3904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40"/>
        <w:ind w:left="800" w:right="824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3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33"/>
        <w:ind w:left="120" w:right="108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exact" w:line="200"/>
        <w:ind w:left="120" w:right="110" w:firstLine="27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886" w:right="3910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40"/>
        <w:ind w:left="1662" w:right="1690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6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4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40"/>
        <w:ind w:left="1556" w:right="1583"/>
      </w:pPr>
      <w:r>
        <w:rPr>
          <w:rFonts w:cs="Times New Roman" w:hAnsi="Times New Roman" w:eastAsia="Times New Roman" w:ascii="Times New Roman"/>
          <w:spacing w:val="2"/>
          <w:w w:val="10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4"/>
          <w:w w:val="105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3"/>
          <w:w w:val="10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5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33"/>
        <w:ind w:left="120" w:right="108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exact" w:line="200"/>
        <w:ind w:left="120" w:right="110" w:firstLine="27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40"/>
        <w:ind w:left="3571" w:right="3592" w:hanging="4"/>
      </w:pP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970" w:right="3995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40"/>
        <w:ind w:left="2029" w:right="2053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lineRule="exact" w:line="200"/>
        <w:ind w:left="361" w:right="454"/>
      </w:pPr>
      <w:r>
        <w:rPr>
          <w:rFonts w:cs="Times New Roman" w:hAnsi="Times New Roman" w:eastAsia="Times New Roman" w:ascii="Times New Roman"/>
          <w:spacing w:val="-1"/>
          <w:w w:val="108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-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position w:val="-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position w:val="-1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position w:val="-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position w:val="-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8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position w:val="-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position w:val="-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3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20" w:hRule="exact"/>
        </w:trPr>
        <w:tc>
          <w:tcPr>
            <w:tcW w:w="62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8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8" w:hRule="exact"/>
        </w:trPr>
        <w:tc>
          <w:tcPr>
            <w:tcW w:w="62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1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spacing w:before="1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62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9" w:hRule="exact"/>
        </w:trPr>
        <w:tc>
          <w:tcPr>
            <w:tcW w:w="62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62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62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1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17" w:hRule="exact"/>
        </w:trPr>
        <w:tc>
          <w:tcPr>
            <w:tcW w:w="62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1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120" w:right="114" w:firstLine="27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120"/>
      </w:pP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3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3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  <w:sectPr>
          <w:pgMar w:header="1287" w:footer="0" w:top="1460" w:bottom="280" w:left="1260" w:right="122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3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3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04" w:hRule="exact"/>
        </w:trPr>
        <w:tc>
          <w:tcPr>
            <w:tcW w:w="6627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54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90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91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9" w:hRule="exact"/>
        </w:trPr>
        <w:tc>
          <w:tcPr>
            <w:tcW w:w="6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%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876" w:hRule="exact"/>
        </w:trPr>
        <w:tc>
          <w:tcPr>
            <w:tcW w:w="6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91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9" w:hRule="exact"/>
        </w:trPr>
        <w:tc>
          <w:tcPr>
            <w:tcW w:w="6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91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78" w:hRule="exact"/>
        </w:trPr>
        <w:tc>
          <w:tcPr>
            <w:tcW w:w="66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59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91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180"/>
        <w:ind w:left="160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cac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7"/>
        <w:ind w:left="160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4"/>
        <w:ind w:left="160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7"/>
        <w:ind w:left="160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7"/>
        <w:ind w:left="160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43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3" w:hRule="exact"/>
        </w:trPr>
        <w:tc>
          <w:tcPr>
            <w:tcW w:w="6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5"/>
              <w:ind w:left="40"/>
            </w:pP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spacing w:before="5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9" w:hRule="exact"/>
        </w:trPr>
        <w:tc>
          <w:tcPr>
            <w:tcW w:w="6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6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65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6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35" w:hRule="exact"/>
        </w:trPr>
        <w:tc>
          <w:tcPr>
            <w:tcW w:w="6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 w:right="36" w:firstLine="276"/>
            </w:pP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1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7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1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6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69"/>
            </w:pPr>
            <w:r>
              <w:rPr>
                <w:rFonts w:cs="Times New Roman" w:hAnsi="Times New Roman" w:eastAsia="Times New Roman" w:ascii="Times New Roman"/>
                <w:spacing w:val="9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65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160" w:right="2370" w:firstLine="27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ñ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1"/>
        <w:ind w:left="125" w:right="110"/>
      </w:pP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962" w:right="3949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60"/>
        <w:ind w:left="1356" w:right="1340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9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9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160" w:right="115" w:firstLine="276"/>
      </w:pP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5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5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  <w:sectPr>
          <w:pgMar w:header="1287" w:footer="0" w:top="1480" w:bottom="280" w:left="1220" w:right="1220"/>
          <w:pgSz w:w="1190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99" w:hRule="exact"/>
        </w:trPr>
        <w:tc>
          <w:tcPr>
            <w:tcW w:w="7687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=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4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09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7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908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76" w:hRule="exact"/>
        </w:trPr>
        <w:tc>
          <w:tcPr>
            <w:tcW w:w="7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908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9" w:hRule="exact"/>
        </w:trPr>
        <w:tc>
          <w:tcPr>
            <w:tcW w:w="7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09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7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1"/>
                <w:sz w:val="19"/>
                <w:szCs w:val="19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1"/>
                <w:sz w:val="19"/>
                <w:szCs w:val="19"/>
              </w:rPr>
              <w:t>’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2"/>
                <w:sz w:val="19"/>
                <w:szCs w:val="19"/>
              </w:rPr>
              <w:t>=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).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09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8" w:hRule="exact"/>
        </w:trPr>
        <w:tc>
          <w:tcPr>
            <w:tcW w:w="7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908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9" w:hRule="exact"/>
        </w:trPr>
        <w:tc>
          <w:tcPr>
            <w:tcW w:w="7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908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80" w:hRule="exact"/>
        </w:trPr>
        <w:tc>
          <w:tcPr>
            <w:tcW w:w="7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908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180"/>
        <w:ind w:left="120"/>
      </w:pP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120" w:right="2364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879" w:right="3904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60"/>
        <w:ind w:left="1081" w:right="1108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7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3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42"/>
        <w:ind w:left="120" w:right="112" w:firstLine="276"/>
      </w:pP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5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0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2"/>
        <w:ind w:left="85" w:right="111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ind w:left="85" w:right="111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acce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  <w:sectPr>
          <w:pgMar w:header="1287" w:footer="0" w:top="1460" w:bottom="280" w:left="1260" w:right="1220"/>
          <w:pgSz w:w="11900" w:h="16840"/>
        </w:sectPr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7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3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4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99"/>
              <w:ind w:left="31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99"/>
              <w:ind w:left="847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4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99"/>
              <w:ind w:left="31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99"/>
              <w:ind w:left="847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4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99"/>
              <w:ind w:lef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Ma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99"/>
              <w:ind w:left="847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33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99"/>
              <w:ind w:left="40" w:right="814" w:firstLine="2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eal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47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436" w:right="7599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436" w:right="2345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160"/>
      </w:pP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160" w:right="2339" w:firstLine="27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az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436" w:right="2345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160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160" w:right="109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exact" w:line="200"/>
        <w:ind w:left="160" w:right="2342" w:firstLine="27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acc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436" w:right="113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436" w:right="11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436" w:right="7650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exact" w:line="200"/>
        <w:ind w:left="160" w:right="2342" w:firstLine="27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0"/>
        <w:ind w:left="160" w:right="2340" w:firstLine="27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43" w:lineRule="exact" w:line="440"/>
        <w:ind w:left="436" w:right="113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1" w:lineRule="exact" w:line="140"/>
        <w:sectPr>
          <w:pgMar w:header="1287" w:footer="0" w:top="1480" w:bottom="280" w:left="1220" w:right="1220"/>
          <w:pgSz w:w="11900" w:h="16840"/>
        </w:sectPr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/>
        <w:ind w:left="43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50"/>
        <w:ind w:left="160" w:right="-33" w:firstLine="27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/>
      </w:pPr>
      <w:r>
        <w:br w:type="column"/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ectPr>
          <w:type w:val="continuous"/>
          <w:pgSz w:w="11900" w:h="16840"/>
          <w:pgMar w:top="1460" w:bottom="280" w:left="1220" w:right="1220"/>
          <w:cols w:num="2" w:equalWidth="off">
            <w:col w:w="7087" w:space="1787"/>
            <w:col w:w="586"/>
          </w:cols>
        </w:sectPr>
      </w:pP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 w:lineRule="exact" w:line="200"/>
        <w:ind w:left="436"/>
      </w:pP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                                        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5" w:lineRule="exact" w:line="200"/>
        <w:sectPr>
          <w:type w:val="continuous"/>
          <w:pgSz w:w="11900" w:h="16840"/>
          <w:pgMar w:top="1460" w:bottom="280" w:left="1220" w:right="12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/>
        <w:ind w:left="436" w:right="-53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/>
      </w:pPr>
      <w:r>
        <w:br w:type="column"/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</w:pP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ectPr>
          <w:type w:val="continuous"/>
          <w:pgSz w:w="11900" w:h="16840"/>
          <w:pgMar w:top="1460" w:bottom="280" w:left="1220" w:right="1220"/>
          <w:cols w:num="2" w:equalWidth="off">
            <w:col w:w="5715" w:space="3160"/>
            <w:col w:w="585"/>
          </w:cols>
        </w:sectPr>
      </w:pP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 w:lineRule="auto" w:line="253"/>
        <w:ind w:left="120" w:right="2342" w:firstLine="27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503"/>
        <w:ind w:left="396" w:right="5227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.5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.0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a: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4"/>
        <w:ind w:left="39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2"/>
        <w:ind w:left="120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9"/>
        <w:ind w:left="120"/>
      </w:pP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50"/>
        <w:ind w:left="120" w:right="112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2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3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3" w:hRule="exact"/>
        </w:trPr>
        <w:tc>
          <w:tcPr>
            <w:tcW w:w="5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8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2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57" w:hRule="exact"/>
        </w:trPr>
        <w:tc>
          <w:tcPr>
            <w:tcW w:w="5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és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56" w:hRule="exact"/>
        </w:trPr>
        <w:tc>
          <w:tcPr>
            <w:tcW w:w="5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56" w:hRule="exact"/>
        </w:trPr>
        <w:tc>
          <w:tcPr>
            <w:tcW w:w="5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46" w:hRule="exact"/>
        </w:trPr>
        <w:tc>
          <w:tcPr>
            <w:tcW w:w="5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34" w:hRule="exact"/>
        </w:trPr>
        <w:tc>
          <w:tcPr>
            <w:tcW w:w="5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99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spacing w:before="99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07" w:hRule="exact"/>
        </w:trPr>
        <w:tc>
          <w:tcPr>
            <w:tcW w:w="5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99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31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spacing w:before="99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0" w:hRule="exact"/>
        </w:trPr>
        <w:tc>
          <w:tcPr>
            <w:tcW w:w="5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0" w:hRule="exact"/>
        </w:trPr>
        <w:tc>
          <w:tcPr>
            <w:tcW w:w="5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9" w:hRule="exact"/>
        </w:trPr>
        <w:tc>
          <w:tcPr>
            <w:tcW w:w="5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9" w:hRule="exact"/>
        </w:trPr>
        <w:tc>
          <w:tcPr>
            <w:tcW w:w="5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0" w:hRule="exact"/>
        </w:trPr>
        <w:tc>
          <w:tcPr>
            <w:tcW w:w="5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0" w:hRule="exact"/>
        </w:trPr>
        <w:tc>
          <w:tcPr>
            <w:tcW w:w="5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37" w:hRule="exact"/>
        </w:trPr>
        <w:tc>
          <w:tcPr>
            <w:tcW w:w="5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38" w:lineRule="auto" w:line="262"/>
        <w:ind w:left="120" w:right="109" w:firstLine="276"/>
        <w:sectPr>
          <w:pgNumType w:start="10"/>
          <w:pgMar w:header="1287" w:footer="0" w:top="1460" w:bottom="280" w:left="1260" w:right="1220"/>
          <w:headerReference w:type="default" r:id="rId6"/>
          <w:headerReference w:type="default" r:id="rId7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 w:lineRule="auto" w:line="261"/>
        <w:ind w:left="160" w:right="105" w:firstLine="276"/>
      </w:pPr>
      <w:r>
        <w:pict>
          <v:group style="position:absolute;margin-left:70.2pt;margin-top:-5.79156pt;width:455.52pt;height:0pt;mso-position-horizontal-relative:page;mso-position-vertical-relative:paragraph;z-index:-2014" coordorigin="1404,-116" coordsize="9110,0">
            <v:shape style="position:absolute;left:1404;top:-116;width:9110;height:0" coordorigin="1404,-116" coordsize="9110,0" path="m1404,-116l10514,-116e" filled="f" stroked="t" strokeweight="1.9467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0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9" w:lineRule="exact" w:line="200"/>
        <w:ind w:left="160"/>
      </w:pP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96" w:hRule="exact"/>
        </w:trPr>
        <w:tc>
          <w:tcPr>
            <w:tcW w:w="7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8"/>
              <w:ind w:lef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8"/>
              <w:ind w:left="796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9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79" w:hRule="exact"/>
        </w:trPr>
        <w:tc>
          <w:tcPr>
            <w:tcW w:w="7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9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0" w:hRule="exact"/>
        </w:trPr>
        <w:tc>
          <w:tcPr>
            <w:tcW w:w="7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68" w:hRule="exact"/>
        </w:trPr>
        <w:tc>
          <w:tcPr>
            <w:tcW w:w="7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56" w:hRule="exact"/>
        </w:trPr>
        <w:tc>
          <w:tcPr>
            <w:tcW w:w="7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30" w:hRule="exact"/>
        </w:trPr>
        <w:tc>
          <w:tcPr>
            <w:tcW w:w="7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auto" w:line="261"/>
              <w:ind w:left="40" w:right="763" w:firstLine="2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180"/>
        <w:ind w:left="43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7"/>
        <w:ind w:left="160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45"/>
        <w:ind w:left="160" w:right="107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9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1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8"/>
              <w:ind w:left="31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acc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8"/>
              <w:ind w:left="943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49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acc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943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48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z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47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3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auto" w:line="245"/>
              <w:ind w:left="40" w:right="814" w:firstLine="27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x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47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5"/>
        <w:ind w:left="160" w:right="108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zas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926" w:right="3910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4"/>
        <w:ind w:left="965" w:right="947"/>
        <w:sectPr>
          <w:pgMar w:header="1287" w:footer="0" w:top="1480" w:bottom="280" w:left="1220" w:right="1220"/>
          <w:pgSz w:w="1190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38" w:lineRule="auto" w:line="246"/>
        <w:ind w:left="120" w:right="95" w:firstLine="276"/>
      </w:pP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5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5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5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2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9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9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141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-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134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..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930" w:right="3936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4"/>
        <w:ind w:left="2502" w:right="2505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4"/>
        <w:ind w:left="2144" w:right="2146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2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3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7"/>
        <w:ind w:left="120" w:right="90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3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4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45"/>
        <w:ind w:left="120" w:right="2321" w:firstLine="27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ind w:left="85" w:right="91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ü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9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9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2325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4"/>
        <w:ind w:left="85" w:right="91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7"/>
        <w:ind w:left="396" w:right="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4730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93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5520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501"/>
        <w:ind w:left="396" w:right="93"/>
        <w:sectPr>
          <w:pgMar w:header="1287" w:footer="0" w:top="1460" w:bottom="280" w:left="1260" w:right="1240"/>
          <w:pgSz w:w="11900" w:h="16840"/>
        </w:sectPr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38"/>
        <w:ind w:left="396" w:right="2311"/>
      </w:pP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12"/>
        <w:ind w:left="85" w:right="71"/>
      </w:pP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886" w:right="3871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9" w:lineRule="auto" w:line="248"/>
        <w:ind w:left="410" w:right="391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CT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5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5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7"/>
          <w:w w:val="10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9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9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9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0"/>
        <w:ind w:left="120" w:right="70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7905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Sac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502"/>
        <w:ind w:left="396" w:right="73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eza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eza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0" w:lineRule="auto" w:line="247"/>
        <w:ind w:left="120" w:right="2302" w:firstLine="27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2304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ñ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9"/>
        <w:ind w:left="85" w:right="71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0"/>
        <w:ind w:left="120" w:right="70" w:firstLine="27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0"/>
        <w:ind w:left="120" w:right="69" w:firstLine="27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1"/>
        <w:ind w:left="120" w:right="70" w:firstLine="27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ecá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21" w:lineRule="auto" w:line="253"/>
        <w:ind w:left="120" w:right="70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838" w:right="3825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9"/>
        <w:ind w:left="1669" w:right="1655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0"/>
        <w:ind w:left="120" w:right="68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8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6647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50"/>
        <w:ind w:left="120" w:right="2301" w:firstLine="27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ñ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7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73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ñ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396" w:right="8085"/>
        <w:sectPr>
          <w:pgMar w:header="1287" w:footer="0" w:top="1480" w:bottom="280" w:left="1260" w:right="126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5" w:hRule="exact"/>
        </w:trPr>
        <w:tc>
          <w:tcPr>
            <w:tcW w:w="7486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85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1108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57" w:hRule="exact"/>
        </w:trPr>
        <w:tc>
          <w:tcPr>
            <w:tcW w:w="7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1108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26" w:hRule="exact"/>
        </w:trPr>
        <w:tc>
          <w:tcPr>
            <w:tcW w:w="74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1108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6"/>
          <w:szCs w:val="6"/>
        </w:rPr>
        <w:jc w:val="left"/>
        <w:spacing w:before="2" w:lineRule="exact" w:line="60"/>
      </w:pP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53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8" w:lineRule="auto" w:line="250"/>
              <w:ind w:left="40" w:right="814" w:firstLine="27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ás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47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57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1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47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86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auto" w:line="253"/>
              <w:ind w:left="40" w:right="814" w:firstLine="27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47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56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47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57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57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47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26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47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3"/>
        <w:ind w:left="3835" w:right="3820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9" w:lineRule="auto" w:line="248"/>
        <w:ind w:left="771" w:right="757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6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4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50"/>
        <w:ind w:left="160" w:right="109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ind w:left="436" w:right="6745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70" w:lineRule="exact" w:line="420"/>
        <w:ind w:left="436" w:right="113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180"/>
        <w:ind w:left="160"/>
      </w:pPr>
      <w:r>
        <w:rPr>
          <w:rFonts w:cs="Times New Roman" w:hAnsi="Times New Roman" w:eastAsia="Times New Roman" w:ascii="Times New Roman"/>
          <w:spacing w:val="2"/>
          <w:w w:val="100"/>
          <w:position w:val="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6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és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position w:val="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9"/>
        <w:ind w:left="160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36"/>
        <w:ind w:left="436" w:right="234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16"/>
        <w:ind w:left="125" w:right="111"/>
      </w:pP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61"/>
        <w:ind w:left="160" w:right="109" w:firstLine="27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926" w:right="3908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21"/>
        <w:ind w:left="986" w:right="973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9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9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EZ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3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58"/>
        <w:ind w:left="160" w:right="108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eza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970" w:right="3953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18"/>
        <w:ind w:left="1001" w:right="987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7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21" w:lineRule="auto" w:line="258"/>
        <w:ind w:left="395" w:right="381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4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8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LEC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0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60"/>
        <w:ind w:left="2683" w:right="2667"/>
        <w:sectPr>
          <w:pgMar w:header="1287" w:footer="0" w:top="1460" w:bottom="280" w:left="1220" w:right="122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6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38" w:lineRule="auto" w:line="245"/>
        <w:ind w:left="120" w:right="89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ind w:left="4429" w:right="4157"/>
      </w:pPr>
      <w:r>
        <w:rPr>
          <w:rFonts w:cs="Times New Roman" w:hAnsi="Times New Roman" w:eastAsia="Times New Roman" w:ascii="Times New Roman"/>
          <w:spacing w:val="-2"/>
          <w:w w:val="11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ind w:left="3865" w:right="3593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eza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eza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eza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eza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43" w:lineRule="auto" w:line="500"/>
        <w:ind w:left="396" w:right="174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ñ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9"/>
        <w:ind w:left="3695" w:right="3422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1"/>
        <w:ind w:left="120" w:right="91" w:firstLine="276"/>
      </w:pP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5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3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ñ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6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3"/>
        <w:ind w:left="120" w:right="90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r,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0"/>
        <w:ind w:left="120" w:right="86" w:firstLine="276"/>
      </w:pP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8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886" w:right="3891"/>
        <w:sectPr>
          <w:pgMar w:header="1287" w:footer="0" w:top="1480" w:bottom="280" w:left="1260" w:right="1240"/>
          <w:pgSz w:w="11900" w:h="16840"/>
        </w:sectPr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3" w:lineRule="auto" w:line="248"/>
        <w:ind w:left="787" w:right="790"/>
      </w:pPr>
      <w:r>
        <w:pict>
          <v:group style="position:absolute;margin-left:70.2pt;margin-top:84.5996pt;width:455.52pt;height:0pt;mso-position-horizontal-relative:page;mso-position-vertical-relative:page;z-index:-2013" coordorigin="1404,1692" coordsize="9110,0">
            <v:shape style="position:absolute;left:1404;top:1692;width:9110;height:0" coordorigin="1404,1692" coordsize="9110,0" path="m1404,1692l10514,1692e" filled="f" stroked="t" strokeweight="1.9467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7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4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S,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4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8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1779" w:right="1783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TELE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8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5"/>
        <w:ind w:left="120" w:right="89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ind w:left="4430" w:right="4157"/>
      </w:pPr>
      <w:r>
        <w:rPr>
          <w:rFonts w:cs="Times New Roman" w:hAnsi="Times New Roman" w:eastAsia="Times New Roman" w:ascii="Times New Roman"/>
          <w:spacing w:val="-2"/>
          <w:w w:val="11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ind w:left="3988" w:right="3715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4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31" w:lineRule="auto" w:line="266"/>
        <w:ind w:left="120" w:right="89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65"/>
        <w:ind w:left="120" w:right="90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4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cas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aza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66"/>
        <w:ind w:left="120" w:right="91" w:firstLine="276"/>
      </w:pP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5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3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ñ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6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6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5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63"/>
        <w:ind w:left="120" w:right="88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64"/>
        <w:ind w:left="120" w:right="88" w:firstLine="276"/>
        <w:sectPr>
          <w:pgMar w:header="1287" w:footer="0" w:top="1460" w:bottom="280" w:left="1260" w:right="1240"/>
          <w:pgSz w:w="11900" w:h="16840"/>
        </w:sectPr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az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 w:lineRule="auto" w:line="263"/>
        <w:ind w:left="160" w:right="131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4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63"/>
        <w:ind w:left="160" w:right="130" w:firstLine="27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63"/>
        <w:ind w:left="160" w:right="127" w:firstLine="27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878" w:right="3885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23" w:lineRule="auto" w:line="263"/>
        <w:ind w:left="1779" w:right="1783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9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68"/>
        <w:ind w:left="160" w:right="130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63"/>
        <w:ind w:left="160" w:right="129" w:firstLine="27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8" w:hRule="exact"/>
        </w:trPr>
        <w:tc>
          <w:tcPr>
            <w:tcW w:w="7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8"/>
              <w:ind w:left="31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8"/>
              <w:ind w:left="9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2" w:hRule="exact"/>
        </w:trPr>
        <w:tc>
          <w:tcPr>
            <w:tcW w:w="7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9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81" w:hRule="exact"/>
        </w:trPr>
        <w:tc>
          <w:tcPr>
            <w:tcW w:w="7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auto" w:line="266"/>
              <w:ind w:left="40" w:right="812" w:firstLine="2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4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38" w:lineRule="auto" w:line="263"/>
        <w:ind w:left="160" w:right="130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25" w:lineRule="auto" w:line="266"/>
        <w:ind w:left="160" w:right="129" w:firstLine="27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68"/>
        <w:ind w:left="160" w:right="130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64"/>
        <w:ind w:left="160" w:right="130" w:firstLine="27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66"/>
        <w:ind w:left="160" w:right="128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ezca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66"/>
        <w:ind w:left="160" w:right="1404" w:firstLine="27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ecá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160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  <w:sectPr>
          <w:pgMar w:header="1287" w:footer="0" w:top="1480" w:bottom="280" w:left="1220" w:right="1200"/>
          <w:pgSz w:w="1190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/>
        <w:ind w:left="160"/>
      </w:pPr>
      <w:r>
        <w:pict>
          <v:group style="position:absolute;margin-left:70.2pt;margin-top:-6.51156pt;width:455.52pt;height:0pt;mso-position-horizontal-relative:page;mso-position-vertical-relative:paragraph;z-index:-2012" coordorigin="1404,-130" coordsize="9110,0">
            <v:shape style="position:absolute;left:1404;top:-130;width:9110;height:0" coordorigin="1404,-130" coordsize="9110,0" path="m1404,-130l10514,-130e" filled="f" stroked="t" strokeweight="1.9467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436"/>
      </w:pP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1" w:lineRule="exact" w:line="220"/>
        <w:sectPr>
          <w:pgMar w:header="1287" w:footer="0" w:top="1460" w:bottom="280" w:left="1220" w:right="1200"/>
          <w:pgSz w:w="11900" w:h="1684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/>
        <w:ind w:left="436" w:right="-49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ind w:left="436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-1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2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position w:val="-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/>
      </w:pPr>
      <w:r>
        <w:br w:type="column"/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00"/>
        <w:sectPr>
          <w:type w:val="continuous"/>
          <w:pgSz w:w="11900" w:h="16840"/>
          <w:pgMar w:top="1460" w:bottom="280" w:left="1220" w:right="1200"/>
          <w:cols w:num="2" w:equalWidth="off">
            <w:col w:w="2244" w:space="6693"/>
            <w:col w:w="543"/>
          </w:cols>
        </w:sectPr>
      </w:pPr>
      <w:r>
        <w:rPr>
          <w:rFonts w:cs="Times New Roman" w:hAnsi="Times New Roman" w:eastAsia="Times New Roman" w:ascii="Times New Roman"/>
          <w:spacing w:val="2"/>
          <w:w w:val="101"/>
          <w:position w:val="-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/>
        <w:ind w:left="43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835" w:right="3840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26" w:lineRule="auto" w:line="261"/>
        <w:ind w:left="2159" w:right="2166" w:firstLine="1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5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5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66"/>
        <w:ind w:left="160" w:right="130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3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9" w:hRule="exact"/>
        </w:trPr>
        <w:tc>
          <w:tcPr>
            <w:tcW w:w="7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8"/>
              <w:ind w:left="31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8"/>
              <w:ind w:left="797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79" w:hRule="exact"/>
        </w:trPr>
        <w:tc>
          <w:tcPr>
            <w:tcW w:w="7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auto" w:line="263"/>
              <w:ind w:left="40" w:right="764" w:firstLine="27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4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95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9"/>
          <w:szCs w:val="9"/>
        </w:rPr>
        <w:jc w:val="left"/>
        <w:spacing w:before="8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8" w:hRule="exact"/>
        </w:trPr>
        <w:tc>
          <w:tcPr>
            <w:tcW w:w="7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8" w:lineRule="auto" w:line="263"/>
              <w:ind w:left="40" w:right="698" w:firstLine="276"/>
            </w:pP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6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z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1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3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968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4" w:hRule="exact"/>
        </w:trPr>
        <w:tc>
          <w:tcPr>
            <w:tcW w:w="7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69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84" w:hRule="exact"/>
        </w:trPr>
        <w:tc>
          <w:tcPr>
            <w:tcW w:w="7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69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78" w:hRule="exact"/>
        </w:trPr>
        <w:tc>
          <w:tcPr>
            <w:tcW w:w="7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auto" w:line="263"/>
              <w:ind w:left="40" w:right="693" w:firstLine="27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725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/>
        <w:ind w:left="43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21"/>
        <w:ind w:left="125" w:right="131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21"/>
        <w:ind w:left="125" w:right="131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45" w:lineRule="auto" w:line="246"/>
        <w:ind w:left="160" w:right="129" w:firstLine="27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Si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auto" w:line="243"/>
        <w:ind w:left="3531" w:right="3535" w:hanging="1"/>
      </w:pP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667" w:right="3670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7"/>
        <w:ind w:left="160" w:right="128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0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cé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cas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  <w:sectPr>
          <w:type w:val="continuous"/>
          <w:pgSz w:w="11900" w:h="16840"/>
          <w:pgMar w:top="1460" w:bottom="280" w:left="1220" w:right="1200"/>
        </w:sectPr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r,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8"/>
        <w:ind w:left="43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acas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7"/>
        <w:ind w:left="160" w:right="111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4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5"/>
        <w:ind w:left="160" w:right="109" w:firstLine="27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744" w:right="3727"/>
      </w:pP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4"/>
        <w:ind w:left="2942" w:right="2926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4010" w:right="3995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4"/>
        <w:ind w:left="3586" w:right="3567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5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5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6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4" w:lineRule="exact" w:line="200"/>
        <w:ind w:left="160"/>
      </w:pPr>
      <w:r>
        <w:rPr>
          <w:rFonts w:cs="Times New Roman" w:hAnsi="Times New Roman" w:eastAsia="Times New Roman" w:ascii="Times New Roman"/>
          <w:spacing w:val="5"/>
          <w:w w:val="100"/>
          <w:position w:val="-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-1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1"/>
          <w:position w:val="-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1"/>
          <w:position w:val="-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2"/>
          <w:position w:val="-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position w:val="-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2"/>
          <w:position w:val="-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14"/>
        <w:ind w:left="3962" w:right="3949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7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4"/>
        <w:ind w:left="3571" w:right="3555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5"/>
        <w:ind w:left="160" w:right="114" w:firstLine="276"/>
      </w:pP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5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3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8" w:lineRule="auto" w:line="245"/>
              <w:ind w:left="40" w:right="813" w:firstLine="27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1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46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48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31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.-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46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7" w:hRule="exact"/>
        </w:trPr>
        <w:tc>
          <w:tcPr>
            <w:tcW w:w="7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auto" w:line="247"/>
              <w:ind w:left="40" w:right="813" w:firstLine="27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-</w:t>
            </w:r>
            <w:r>
              <w:rPr>
                <w:rFonts w:cs="Times New Roman" w:hAnsi="Times New Roman" w:eastAsia="Times New Roman" w:ascii="Times New Roman"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q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zc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ind w:left="846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cé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4"/>
        <w:ind w:left="125" w:right="111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4"/>
        <w:ind w:left="125" w:right="111"/>
      </w:pP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$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4"/>
        <w:ind w:left="3919" w:right="3904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11"/>
        <w:ind w:left="2863" w:right="2849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9"/>
        <w:ind w:left="160" w:right="108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43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0"/>
        <w:ind w:left="160" w:right="110" w:firstLine="27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0"/>
        <w:ind w:left="160" w:right="113" w:firstLine="276"/>
        <w:sectPr>
          <w:pgMar w:header="1287" w:footer="0" w:top="1480" w:bottom="280" w:left="1220" w:right="1220"/>
          <w:pgSz w:w="1190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ez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38" w:lineRule="auto" w:line="247"/>
        <w:ind w:left="120" w:right="89" w:firstLine="27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1"/>
        <w:ind w:left="120" w:right="88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ez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781" w:right="3786"/>
      </w:pP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11" w:lineRule="auto" w:line="455"/>
        <w:ind w:left="2359" w:right="2368"/>
      </w:pP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6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3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2" w:lineRule="auto" w:line="251"/>
        <w:ind w:left="120" w:right="88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51"/>
        <w:ind w:left="120" w:right="90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4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ñ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639" w:right="3642"/>
      </w:pP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spacing w:val="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11" w:lineRule="auto" w:line="249"/>
        <w:ind w:left="616" w:right="624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8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4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8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1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5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627" w:right="3630"/>
      </w:pP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5"/>
        <w:ind w:left="120" w:right="88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cal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5"/>
        <w:ind w:left="120" w:right="90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47"/>
        <w:ind w:left="120" w:right="87" w:firstLine="27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21" w:lineRule="auto" w:line="274"/>
        <w:ind w:left="120" w:right="89" w:firstLine="27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eza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és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4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spacing w:before="33"/>
        <w:ind w:left="85" w:right="1447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663" w:right="3668"/>
      </w:pP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5" w:lineRule="auto" w:line="500"/>
        <w:ind w:left="2423" w:right="2425"/>
        <w:sectPr>
          <w:pgNumType w:start="20"/>
          <w:pgMar w:header="1287" w:footer="0" w:top="1460" w:bottom="280" w:left="1260" w:right="1240"/>
          <w:headerReference w:type="default" r:id="rId8"/>
          <w:headerReference w:type="default" r:id="rId9"/>
          <w:pgSz w:w="1190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"/>
          <w:w w:val="106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6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38" w:lineRule="auto" w:line="274"/>
        <w:ind w:left="120" w:right="86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ezca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764" w:right="3770"/>
      </w:pPr>
      <w:r>
        <w:rPr>
          <w:rFonts w:cs="Times New Roman" w:hAnsi="Times New Roman" w:eastAsia="Times New Roman" w:ascii="Times New Roman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75"/>
        <w:ind w:left="120" w:right="92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1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74"/>
        <w:ind w:left="120" w:right="90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II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79"/>
        <w:ind w:left="120" w:right="90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TE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6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Me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75"/>
        <w:ind w:left="120" w:right="87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1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75"/>
        <w:ind w:left="120" w:right="90" w:firstLine="27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6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SO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75"/>
        <w:ind w:left="120" w:right="89" w:firstLine="276"/>
      </w:pP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4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29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36"/>
          <w:w w:val="10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3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EZ</w:t>
      </w:r>
      <w:r>
        <w:rPr>
          <w:rFonts w:cs="Times New Roman" w:hAnsi="Times New Roman" w:eastAsia="Times New Roman" w:ascii="Times New Roman"/>
          <w:spacing w:val="9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7"/>
          <w:szCs w:val="27"/>
        </w:rPr>
        <w:jc w:val="center"/>
        <w:spacing w:before="5" w:lineRule="auto" w:line="274"/>
        <w:ind w:left="3015" w:right="3020"/>
      </w:pPr>
      <w:r>
        <w:rPr>
          <w:rFonts w:cs="Times New Roman" w:hAnsi="Times New Roman" w:eastAsia="Times New Roman" w:ascii="Times New Roman"/>
          <w:spacing w:val="1"/>
          <w:w w:val="107"/>
          <w:sz w:val="27"/>
          <w:szCs w:val="27"/>
        </w:rPr>
        <w:t>G</w:t>
      </w:r>
      <w:r>
        <w:rPr>
          <w:rFonts w:cs="Times New Roman" w:hAnsi="Times New Roman" w:eastAsia="Times New Roman" w:ascii="Times New Roman"/>
          <w:spacing w:val="-1"/>
          <w:w w:val="107"/>
          <w:sz w:val="27"/>
          <w:szCs w:val="27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7"/>
          <w:szCs w:val="27"/>
        </w:rPr>
        <w:t>B</w:t>
      </w:r>
      <w:r>
        <w:rPr>
          <w:rFonts w:cs="Times New Roman" w:hAnsi="Times New Roman" w:eastAsia="Times New Roman" w:ascii="Times New Roman"/>
          <w:spacing w:val="-1"/>
          <w:w w:val="107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spacing w:val="-1"/>
          <w:w w:val="107"/>
          <w:sz w:val="27"/>
          <w:szCs w:val="27"/>
        </w:rPr>
        <w:t>R</w:t>
      </w:r>
      <w:r>
        <w:rPr>
          <w:rFonts w:cs="Times New Roman" w:hAnsi="Times New Roman" w:eastAsia="Times New Roman" w:ascii="Times New Roman"/>
          <w:spacing w:val="-3"/>
          <w:w w:val="107"/>
          <w:sz w:val="27"/>
          <w:szCs w:val="27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7"/>
          <w:szCs w:val="27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7"/>
          <w:szCs w:val="2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EL</w:t>
      </w:r>
      <w:r>
        <w:rPr>
          <w:rFonts w:cs="Times New Roman" w:hAnsi="Times New Roman" w:eastAsia="Times New Roman" w:ascii="Times New Roman"/>
          <w:spacing w:val="35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27"/>
          <w:szCs w:val="27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7"/>
          <w:szCs w:val="27"/>
        </w:rPr>
        <w:t>T</w:t>
      </w:r>
      <w:r>
        <w:rPr>
          <w:rFonts w:cs="Times New Roman" w:hAnsi="Times New Roman" w:eastAsia="Times New Roman" w:ascii="Times New Roman"/>
          <w:spacing w:val="-1"/>
          <w:w w:val="101"/>
          <w:sz w:val="27"/>
          <w:szCs w:val="27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7"/>
          <w:szCs w:val="27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7"/>
          <w:szCs w:val="27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7"/>
          <w:szCs w:val="27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7"/>
          <w:szCs w:val="27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7"/>
          <w:szCs w:val="27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  <w:t>R</w:t>
      </w:r>
      <w:r>
        <w:rPr>
          <w:rFonts w:cs="Times New Roman" w:hAnsi="Times New Roman" w:eastAsia="Times New Roman" w:ascii="Times New Roman"/>
          <w:spacing w:val="66"/>
          <w:w w:val="100"/>
          <w:sz w:val="27"/>
          <w:szCs w:val="27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7"/>
          <w:szCs w:val="27"/>
        </w:rPr>
        <w:t>LE</w:t>
      </w:r>
      <w:r>
        <w:rPr>
          <w:rFonts w:cs="Times New Roman" w:hAnsi="Times New Roman" w:eastAsia="Times New Roman" w:ascii="Times New Roman"/>
          <w:spacing w:val="-1"/>
          <w:w w:val="108"/>
          <w:sz w:val="27"/>
          <w:szCs w:val="27"/>
        </w:rPr>
        <w:t>G</w:t>
      </w:r>
      <w:r>
        <w:rPr>
          <w:rFonts w:cs="Times New Roman" w:hAnsi="Times New Roman" w:eastAsia="Times New Roman" w:ascii="Times New Roman"/>
          <w:spacing w:val="-1"/>
          <w:w w:val="118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7"/>
          <w:szCs w:val="27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7"/>
          <w:szCs w:val="27"/>
        </w:rPr>
        <w:t>L</w:t>
      </w:r>
      <w:r>
        <w:rPr>
          <w:rFonts w:cs="Times New Roman" w:hAnsi="Times New Roman" w:eastAsia="Times New Roman" w:ascii="Times New Roman"/>
          <w:spacing w:val="-3"/>
          <w:w w:val="101"/>
          <w:sz w:val="27"/>
          <w:szCs w:val="27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7"/>
          <w:szCs w:val="27"/>
        </w:rPr>
        <w:t>T</w:t>
      </w:r>
      <w:r>
        <w:rPr>
          <w:rFonts w:cs="Times New Roman" w:hAnsi="Times New Roman" w:eastAsia="Times New Roman" w:ascii="Times New Roman"/>
          <w:spacing w:val="-1"/>
          <w:w w:val="118"/>
          <w:sz w:val="27"/>
          <w:szCs w:val="27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7"/>
          <w:szCs w:val="27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7"/>
          <w:szCs w:val="27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7"/>
          <w:szCs w:val="27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78"/>
        <w:ind w:left="120" w:right="89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ce: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3"/>
        <w:ind w:left="120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3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4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33"/>
        <w:ind w:left="120"/>
      </w:pP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  <w:sectPr>
          <w:pgMar w:header="1287" w:footer="0" w:top="1480" w:bottom="280" w:left="1260" w:right="1240"/>
          <w:pgSz w:w="1190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3" w:lineRule="auto" w:line="274"/>
        <w:ind w:left="935" w:right="941" w:firstLine="1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6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8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É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8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ind w:left="3702" w:right="3704"/>
      </w:pP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276"/>
        <w:ind w:left="120" w:right="86" w:firstLine="27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al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Me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36" w:lineRule="auto" w:line="277"/>
        <w:ind w:left="120" w:right="89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II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III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as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396"/>
      </w:pP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II,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I,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before="36" w:lineRule="auto" w:line="278"/>
        <w:ind w:left="120" w:right="92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a;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;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atLeast" w:line="300"/>
        <w:ind w:left="770" w:right="771"/>
      </w:pP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1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36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3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6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3"/>
          <w:w w:val="106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4"/>
          <w:w w:val="106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2"/>
          <w:w w:val="10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Ú</w:t>
      </w:r>
      <w:r>
        <w:rPr>
          <w:rFonts w:cs="Times New Roman" w:hAnsi="Times New Roman" w:eastAsia="Times New Roman" w:ascii="Times New Roman"/>
          <w:spacing w:val="-3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4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4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-4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8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4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TL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25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4" w:hRule="exact"/>
        </w:trPr>
        <w:tc>
          <w:tcPr>
            <w:tcW w:w="4202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center"/>
              <w:spacing w:before="1"/>
              <w:ind w:left="1416" w:right="1416"/>
            </w:pP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9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/</w:t>
            </w:r>
            <w:r>
              <w:rPr>
                <w:rFonts w:cs="Times New Roman" w:hAnsi="Times New Roman" w:eastAsia="Times New Roman" w:ascii="Times New Roman"/>
                <w:spacing w:val="4"/>
                <w:w w:val="108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2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1"/>
              <w:ind w:left="112"/>
            </w:pPr>
            <w:r>
              <w:rPr>
                <w:rFonts w:cs="Times New Roman" w:hAnsi="Times New Roman" w:eastAsia="Times New Roman" w:ascii="Times New Roman"/>
                <w:spacing w:val="-4"/>
                <w:w w:val="111"/>
                <w:sz w:val="19"/>
                <w:szCs w:val="19"/>
              </w:rPr>
              <w:t>Z</w:t>
            </w:r>
            <w:r>
              <w:rPr>
                <w:rFonts w:cs="Times New Roman" w:hAnsi="Times New Roman" w:eastAsia="Times New Roman" w:ascii="Times New Roman"/>
                <w:spacing w:val="3"/>
                <w:w w:val="109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1"/>
              <w:ind w:left="114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1"/>
              <w:ind w:left="114"/>
            </w:pP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1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1"/>
              <w:ind w:left="121"/>
            </w:pPr>
            <w:r>
              <w:rPr>
                <w:rFonts w:cs="Times New Roman" w:hAnsi="Times New Roman" w:eastAsia="Times New Roman" w:ascii="Times New Roman"/>
                <w:w w:val="111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11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4" w:hRule="exact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center"/>
              <w:spacing w:lineRule="exact" w:line="200"/>
              <w:ind w:left="324" w:right="325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center"/>
              <w:spacing w:lineRule="exact" w:line="200"/>
              <w:ind w:left="425" w:right="424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center"/>
              <w:spacing w:lineRule="exact" w:line="200"/>
              <w:ind w:left="284" w:right="285"/>
            </w:pP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center"/>
              <w:spacing w:lineRule="exact" w:line="200"/>
              <w:ind w:left="533" w:right="532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34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2" w:hRule="exact"/>
        </w:trPr>
        <w:tc>
          <w:tcPr>
            <w:tcW w:w="2446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1"/>
              <w:ind w:left="520"/>
            </w:pPr>
            <w:r>
              <w:rPr>
                <w:rFonts w:cs="Times New Roman" w:hAnsi="Times New Roman" w:eastAsia="Times New Roman" w:ascii="Times New Roman"/>
                <w:spacing w:val="-1"/>
                <w:w w:val="11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1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19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10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4" w:hRule="exact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/>
        </w:tc>
        <w:tc>
          <w:tcPr>
            <w:tcW w:w="9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1"/>
              <w:ind w:left="100"/>
            </w:pP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2" w:hRule="exact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exact" w:line="20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2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exact" w:line="200"/>
              <w:ind w:left="169"/>
            </w:pP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2" w:hRule="exact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exact" w:line="20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exact" w:line="200"/>
              <w:ind w:left="265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4" w:hRule="exact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exact" w:line="20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exact" w:line="200"/>
              <w:ind w:left="169"/>
            </w:pP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62" w:hRule="exact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exact" w:line="200"/>
              <w:ind w:left="100"/>
            </w:pP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1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lineRule="exact" w:line="200"/>
              <w:ind w:left="265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41"/>
        <w:ind w:left="1551" w:right="1554"/>
      </w:pP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2"/>
          <w:w w:val="105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"/>
          <w:w w:val="105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0"/>
          <w:w w:val="10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2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40"/>
        <w:ind w:left="2166" w:right="2174"/>
      </w:pPr>
      <w:r>
        <w:pict>
          <v:group style="position:absolute;margin-left:309.589pt;margin-top:63.8558pt;width:0pt;height:34.14pt;mso-position-horizontal-relative:page;mso-position-vertical-relative:paragraph;z-index:-2011" coordorigin="6192,1277" coordsize="0,683">
            <v:shape style="position:absolute;left:6192;top:1277;width:0;height:683" coordorigin="6192,1277" coordsize="0,683" path="m6192,1277l6192,1960e" filled="f" stroked="t" strokeweight="0.9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8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1"/>
          <w:w w:val="10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7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7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4"/>
          <w:w w:val="10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center"/>
        <w:ind w:left="1470" w:right="1633"/>
      </w:pPr>
      <w:r>
        <w:pict>
          <v:group style="position:absolute;margin-left:308.739pt;margin-top:78.1087pt;width:181.391pt;height:51.5402pt;mso-position-horizontal-relative:page;mso-position-vertical-relative:paragraph;z-index:-2010" coordorigin="6175,1562" coordsize="3628,1031">
            <v:shape style="position:absolute;left:6209;top:1581;width:1092;height:0" coordorigin="6209,1581" coordsize="1092,0" path="m6209,1581l7301,1581e" filled="f" stroked="t" strokeweight="1.06pt" strokecolor="#000000">
              <v:path arrowok="t"/>
            </v:shape>
            <v:shape style="position:absolute;left:7337;top:1581;width:1495;height:0" coordorigin="7337,1581" coordsize="1495,0" path="m7337,1581l8832,1581e" filled="f" stroked="t" strokeweight="1.06pt" strokecolor="#000000">
              <v:path arrowok="t"/>
            </v:shape>
            <v:shape style="position:absolute;left:8870;top:1581;width:922;height:0" coordorigin="8870,1581" coordsize="922,0" path="m8870,1581l9792,1581e" filled="f" stroked="t" strokeweight="1.06pt" strokecolor="#000000">
              <v:path arrowok="t"/>
            </v:shape>
            <v:shape style="position:absolute;left:6184;top:1572;width:0;height:1012" coordorigin="6184,1572" coordsize="0,1012" path="m6184,1572l6184,2583e" filled="f" stroked="t" strokeweight="0.9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1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                                  </w:t>
      </w:r>
      <w:r>
        <w:rPr>
          <w:rFonts w:cs="Times New Roman" w:hAnsi="Times New Roman" w:eastAsia="Times New Roman" w:ascii="Times New Roman"/>
          <w:spacing w:val="22"/>
          <w:w w:val="11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1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3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5"/>
          <w:szCs w:val="5"/>
        </w:rPr>
        <w:jc w:val="left"/>
        <w:spacing w:before="1" w:lineRule="exact" w:line="40"/>
      </w:pPr>
      <w:r>
        <w:rPr>
          <w:sz w:val="5"/>
          <w:szCs w:val="5"/>
        </w:rPr>
      </w:r>
    </w:p>
    <w:tbl>
      <w:tblPr>
        <w:tblW w:w="0" w:type="auto"/>
        <w:tblLook w:val="01E0"/>
        <w:jc w:val="left"/>
        <w:tblInd w:w="8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9" w:hRule="exact"/>
        </w:trPr>
        <w:tc>
          <w:tcPr>
            <w:tcW w:w="4061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single" w:sz="12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58"/>
              <w:ind w:left="214"/>
            </w:pPr>
            <w:r>
              <w:rPr>
                <w:rFonts w:cs="Times New Roman" w:hAnsi="Times New Roman" w:eastAsia="Times New Roman" w:ascii="Times New Roman"/>
                <w:w w:val="102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12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58"/>
              <w:ind w:left="274"/>
            </w:pPr>
            <w:r>
              <w:rPr>
                <w:rFonts w:cs="Times New Roman" w:hAnsi="Times New Roman" w:eastAsia="Times New Roman" w:ascii="Times New Roman"/>
                <w:spacing w:val="2"/>
                <w:w w:val="11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11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9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11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single" w:sz="12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58"/>
              <w:ind w:left="170"/>
            </w:pPr>
            <w:r>
              <w:rPr>
                <w:rFonts w:cs="Times New Roman" w:hAnsi="Times New Roman" w:eastAsia="Times New Roman" w:ascii="Times New Roman"/>
                <w:spacing w:val="4"/>
                <w:w w:val="108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1" w:hRule="exact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5"/>
            </w:pPr>
            <w:r>
              <w:rPr>
                <w:rFonts w:cs="Times New Roman" w:hAnsi="Times New Roman" w:eastAsia="Times New Roman" w:ascii="Times New Roman"/>
                <w:w w:val="102"/>
                <w:sz w:val="19"/>
                <w:szCs w:val="19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08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913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48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62" w:hRule="exact"/>
        </w:trPr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99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65"/>
            </w:pPr>
            <w:r>
              <w:rPr>
                <w:rFonts w:cs="Times New Roman" w:hAnsi="Times New Roman" w:eastAsia="Times New Roman" w:ascii="Times New Roman"/>
                <w:spacing w:val="-3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665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spacing w:before="60"/>
              <w:ind w:right="7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49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1" w:hRule="exact"/>
        </w:trPr>
        <w:tc>
          <w:tcPr>
            <w:tcW w:w="169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6"/>
            </w:pP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2"/>
              <w:ind w:left="519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2"/>
              <w:ind w:left="922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2"/>
              <w:ind w:left="35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1" w:hRule="exact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47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5"/>
            </w:pPr>
            <w:r>
              <w:rPr>
                <w:rFonts w:cs="Times New Roman" w:hAnsi="Times New Roman" w:eastAsia="Times New Roman" w:ascii="Times New Roman"/>
                <w:w w:val="102"/>
                <w:sz w:val="19"/>
                <w:szCs w:val="19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08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913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3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1" w:hRule="exact"/>
        </w:trPr>
        <w:tc>
          <w:tcPr>
            <w:tcW w:w="169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1"/>
              <w:ind w:left="47"/>
            </w:pP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3"/>
                <w:w w:val="101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1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5"/>
            </w:pPr>
            <w:r>
              <w:rPr>
                <w:rFonts w:cs="Times New Roman" w:hAnsi="Times New Roman" w:eastAsia="Times New Roman" w:ascii="Times New Roman"/>
                <w:spacing w:val="-3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08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913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48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ectPr>
          <w:pgMar w:header="1287" w:footer="0" w:top="1460" w:bottom="280" w:left="1260" w:right="1240"/>
          <w:pgSz w:w="11900" w:h="16840"/>
        </w:sectPr>
      </w:pP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8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61" w:hRule="exact"/>
        </w:trPr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98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2"/>
              <w:ind w:left="63"/>
            </w:pP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2"/>
              <w:ind w:left="665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spacing w:before="72"/>
              <w:ind w:right="7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2"/>
              <w:ind w:left="49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1" w:hRule="exact"/>
        </w:trPr>
        <w:tc>
          <w:tcPr>
            <w:tcW w:w="169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3"/>
              <w:ind w:left="64"/>
            </w:pPr>
            <w:r>
              <w:rPr>
                <w:rFonts w:cs="Times New Roman" w:hAnsi="Times New Roman" w:eastAsia="Times New Roman" w:ascii="Times New Roman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RC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4"/>
              <w:ind w:left="5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3"/>
              <w:ind w:left="519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3"/>
              <w:ind w:left="922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3"/>
              <w:ind w:left="35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62" w:hRule="exact"/>
        </w:trPr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9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6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9"/>
                <w:szCs w:val="19"/>
              </w:rPr>
              <w:t>/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19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922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35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29" w:hRule="exact"/>
        </w:trPr>
        <w:tc>
          <w:tcPr>
            <w:tcW w:w="169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4"/>
            </w:pPr>
            <w:r>
              <w:rPr>
                <w:rFonts w:cs="Times New Roman" w:hAnsi="Times New Roman" w:eastAsia="Times New Roman" w:ascii="Times New Roman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19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922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35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1" w:hRule="exact"/>
        </w:trPr>
        <w:tc>
          <w:tcPr>
            <w:tcW w:w="16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1"/>
              <w:ind w:left="54"/>
            </w:pPr>
            <w:r>
              <w:rPr>
                <w:rFonts w:cs="Times New Roman" w:hAnsi="Times New Roman" w:eastAsia="Times New Roman" w:ascii="Times New Roman"/>
                <w:w w:val="101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1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4"/>
            </w:pP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08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913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340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62" w:hRule="exact"/>
        </w:trPr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9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4"/>
              <w:ind w:left="63"/>
            </w:pPr>
            <w:r>
              <w:rPr>
                <w:rFonts w:cs="Times New Roman" w:hAnsi="Times New Roman" w:eastAsia="Times New Roman" w:ascii="Times New Roman"/>
                <w:spacing w:val="-3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4"/>
              <w:ind w:left="519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4"/>
              <w:ind w:left="922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4"/>
              <w:ind w:left="49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1" w:hRule="exact"/>
        </w:trPr>
        <w:tc>
          <w:tcPr>
            <w:tcW w:w="169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64"/>
            </w:pPr>
            <w:r>
              <w:rPr>
                <w:rFonts w:cs="Times New Roman" w:hAnsi="Times New Roman" w:eastAsia="Times New Roman" w:ascii="Times New Roman"/>
                <w:w w:val="102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9"/>
                <w:szCs w:val="19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4"/>
            </w:pP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19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3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922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49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62" w:hRule="exact"/>
        </w:trPr>
        <w:tc>
          <w:tcPr>
            <w:tcW w:w="169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9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63"/>
            </w:pPr>
            <w:r>
              <w:rPr>
                <w:rFonts w:cs="Times New Roman" w:hAnsi="Times New Roman" w:eastAsia="Times New Roman" w:ascii="Times New Roman"/>
                <w:spacing w:val="-3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665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spacing w:before="60"/>
              <w:ind w:right="7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49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1" w:hRule="exact"/>
        </w:trPr>
        <w:tc>
          <w:tcPr>
            <w:tcW w:w="169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4"/>
            </w:pP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2"/>
              <w:ind w:left="665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spacing w:before="62"/>
              <w:ind w:right="7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2"/>
              <w:ind w:left="49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1" w:hRule="exact"/>
        </w:trPr>
        <w:tc>
          <w:tcPr>
            <w:tcW w:w="1698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71"/>
              <w:ind w:left="54"/>
            </w:pPr>
            <w:r>
              <w:rPr>
                <w:rFonts w:cs="Times New Roman" w:hAnsi="Times New Roman" w:eastAsia="Times New Roman" w:ascii="Times New Roman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2"/>
                <w:sz w:val="19"/>
                <w:szCs w:val="19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1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9"/>
                <w:szCs w:val="19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4"/>
            </w:pPr>
            <w:r>
              <w:rPr>
                <w:rFonts w:cs="Times New Roman" w:hAnsi="Times New Roman" w:eastAsia="Times New Roman" w:ascii="Times New Roman"/>
                <w:w w:val="102"/>
                <w:sz w:val="19"/>
                <w:szCs w:val="19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655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spacing w:before="60"/>
              <w:ind w:right="63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48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31" w:hRule="exact"/>
        </w:trPr>
        <w:tc>
          <w:tcPr>
            <w:tcW w:w="169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54"/>
            </w:pPr>
            <w:r>
              <w:rPr>
                <w:rFonts w:cs="Times New Roman" w:hAnsi="Times New Roman" w:eastAsia="Times New Roman" w:ascii="Times New Roman"/>
                <w:spacing w:val="-3"/>
                <w:w w:val="102"/>
                <w:sz w:val="19"/>
                <w:szCs w:val="19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9"/>
                <w:szCs w:val="19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9"/>
                <w:szCs w:val="19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655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1"/>
                <w:sz w:val="19"/>
                <w:szCs w:val="19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right"/>
              <w:spacing w:before="60"/>
              <w:ind w:right="63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9"/>
                <w:szCs w:val="19"/>
              </w:rPr>
              <w:jc w:val="left"/>
              <w:spacing w:before="60"/>
              <w:ind w:left="484"/>
            </w:pP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$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1"/>
                <w:sz w:val="19"/>
                <w:szCs w:val="19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9"/>
                <w:szCs w:val="19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before="33"/>
        <w:ind w:left="3829" w:right="3814"/>
      </w:pPr>
      <w:r>
        <w:pict>
          <v:group style="position:absolute;margin-left:309.515pt;margin-top:93.2396pt;width:0pt;height:16.44pt;mso-position-horizontal-relative:page;mso-position-vertical-relative:page;z-index:-2009" coordorigin="6190,1865" coordsize="0,329">
            <v:shape style="position:absolute;left:6190;top:1865;width:0;height:329" coordorigin="6190,1865" coordsize="0,329" path="m6190,1865l6190,2194e" filled="f" stroked="t" strokeweight="0.96pt" strokecolor="#000000">
              <v:path arrowok="t"/>
            </v:shape>
            <w10:wrap type="none"/>
          </v:group>
        </w:pict>
      </w:r>
      <w:r>
        <w:pict>
          <v:group style="position:absolute;margin-left:309.109pt;margin-top:124.86pt;width:180.961pt;height:34.98pt;mso-position-horizontal-relative:page;mso-position-vertical-relative:page;z-index:-2008" coordorigin="6182,2497" coordsize="3619,700">
            <v:shape style="position:absolute;left:6209;top:2516;width:1092;height:0" coordorigin="6209,2516" coordsize="1092,0" path="m6209,2516l7301,2516e" filled="f" stroked="t" strokeweight="0.94pt" strokecolor="#000000">
              <v:path arrowok="t"/>
            </v:shape>
            <v:shape style="position:absolute;left:7337;top:2516;width:1495;height:0" coordorigin="7337,2516" coordsize="1495,0" path="m7337,2516l8832,2516e" filled="f" stroked="t" strokeweight="0.94pt" strokecolor="#000000">
              <v:path arrowok="t"/>
            </v:shape>
            <v:shape style="position:absolute;left:8870;top:2516;width:922;height:0" coordorigin="8870,2516" coordsize="922,0" path="m8870,2516l9792,2516e" filled="f" stroked="t" strokeweight="0.94pt" strokecolor="#000000">
              <v:path arrowok="t"/>
            </v:shape>
            <v:shape style="position:absolute;left:6192;top:2507;width:0;height:680" coordorigin="6192,2507" coordsize="0,680" path="m6192,2507l6192,3187e" filled="f" stroked="t" strokeweight="0.96pt" strokecolor="#000000">
              <v:path arrowok="t"/>
            </v:shape>
            <w10:wrap type="none"/>
          </v:group>
        </w:pict>
      </w:r>
      <w:r>
        <w:pict>
          <v:group style="position:absolute;margin-left:309.109pt;margin-top:174.48pt;width:181.021pt;height:51.6pt;mso-position-horizontal-relative:page;mso-position-vertical-relative:page;z-index:-2007" coordorigin="6182,3490" coordsize="3620,1032">
            <v:shape style="position:absolute;left:6209;top:3509;width:1092;height:0" coordorigin="6209,3509" coordsize="1092,0" path="m6209,3509l7301,3509e" filled="f" stroked="t" strokeweight="1.06pt" strokecolor="#000000">
              <v:path arrowok="t"/>
            </v:shape>
            <v:shape style="position:absolute;left:7337;top:3509;width:1495;height:0" coordorigin="7337,3509" coordsize="1495,0" path="m7337,3509l8832,3509e" filled="f" stroked="t" strokeweight="1.06pt" strokecolor="#000000">
              <v:path arrowok="t"/>
            </v:shape>
            <v:shape style="position:absolute;left:8870;top:3509;width:922;height:0" coordorigin="8870,3509" coordsize="922,0" path="m8870,3509l9792,3509e" filled="f" stroked="t" strokeweight="1.06pt" strokecolor="#000000">
              <v:path arrowok="t"/>
            </v:shape>
            <v:shape style="position:absolute;left:6192;top:3499;width:0;height:1013" coordorigin="6192,3499" coordsize="0,1013" path="m6192,3499l6192,4512e" filled="f" stroked="t" strokeweight="0.96pt" strokecolor="#000000">
              <v:path arrowok="t"/>
            </v:shape>
            <w10:wrap type="none"/>
          </v:group>
        </w:pict>
      </w:r>
      <w:r>
        <w:pict>
          <v:group style="position:absolute;margin-left:309.109pt;margin-top:-116.494pt;width:181.021pt;height:35.1pt;mso-position-horizontal-relative:page;mso-position-vertical-relative:paragraph;z-index:-2006" coordorigin="6182,-2330" coordsize="3620,702">
            <v:shape style="position:absolute;left:6209;top:-2311;width:1092;height:0" coordorigin="6209,-2311" coordsize="1092,0" path="m6209,-2311l7301,-2311e" filled="f" stroked="t" strokeweight="1.06pt" strokecolor="#000000">
              <v:path arrowok="t"/>
            </v:shape>
            <v:shape style="position:absolute;left:7337;top:-2311;width:1495;height:0" coordorigin="7337,-2311" coordsize="1495,0" path="m7337,-2311l8832,-2311e" filled="f" stroked="t" strokeweight="1.06pt" strokecolor="#000000">
              <v:path arrowok="t"/>
            </v:shape>
            <v:shape style="position:absolute;left:8870;top:-2311;width:922;height:0" coordorigin="8870,-2311" coordsize="922,0" path="m8870,-2311l9792,-2311e" filled="f" stroked="t" strokeweight="1.06pt" strokecolor="#000000">
              <v:path arrowok="t"/>
            </v:shape>
            <v:shape style="position:absolute;left:6192;top:-2320;width:0;height:683" coordorigin="6192,-2320" coordsize="0,683" path="m6192,-2320l6192,-1637e" filled="f" stroked="t" strokeweight="0.96pt" strokecolor="#000000">
              <v:path arrowok="t"/>
            </v:shape>
            <w10:wrap type="none"/>
          </v:group>
        </w:pict>
      </w:r>
      <w:r>
        <w:pict>
          <v:group style="position:absolute;margin-left:308.739pt;margin-top:-66.8143pt;width:181.391pt;height:51.54pt;mso-position-horizontal-relative:page;mso-position-vertical-relative:paragraph;z-index:-2005" coordorigin="6175,-1336" coordsize="3628,1031">
            <v:shape style="position:absolute;left:6209;top:-1317;width:1092;height:0" coordorigin="6209,-1317" coordsize="1092,0" path="m6209,-1317l7301,-1317e" filled="f" stroked="t" strokeweight="1.06pt" strokecolor="#000000">
              <v:path arrowok="t"/>
            </v:shape>
            <v:shape style="position:absolute;left:7337;top:-1317;width:1495;height:0" coordorigin="7337,-1317" coordsize="1495,0" path="m7337,-1317l8832,-1317e" filled="f" stroked="t" strokeweight="1.06pt" strokecolor="#000000">
              <v:path arrowok="t"/>
            </v:shape>
            <v:shape style="position:absolute;left:8870;top:-1317;width:922;height:0" coordorigin="8870,-1317" coordsize="922,0" path="m8870,-1317l9792,-1317e" filled="f" stroked="t" strokeweight="1.06pt" strokecolor="#000000">
              <v:path arrowok="t"/>
            </v:shape>
            <v:shape style="position:absolute;left:6184;top:-1327;width:0;height:1012" coordorigin="6184,-1327" coordsize="0,1012" path="m6184,-1327l6184,-315e" filled="f" stroked="t" strokeweight="0.9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"/>
          <w:w w:val="11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340"/>
        <w:ind w:left="120" w:right="70" w:firstLine="276"/>
      </w:pP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8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342"/>
        <w:ind w:left="120" w:right="70" w:firstLine="276"/>
      </w:pP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6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0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es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SO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3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RA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both"/>
        <w:spacing w:lineRule="auto" w:line="341"/>
        <w:ind w:left="120" w:right="69" w:firstLine="276"/>
      </w:pP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za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4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"/>
          <w:w w:val="10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"/>
          <w:w w:val="108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29"/>
          <w:w w:val="10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0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36"/>
          <w:w w:val="10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Sec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"/>
          <w:w w:val="109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3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J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Ó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EZ</w:t>
      </w:r>
      <w:r>
        <w:rPr>
          <w:rFonts w:cs="Times New Roman" w:hAnsi="Times New Roman" w:eastAsia="Times New Roman" w:ascii="Times New Roman"/>
          <w:spacing w:val="9"/>
          <w:w w:val="10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.-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1"/>
          <w:sz w:val="19"/>
          <w:szCs w:val="19"/>
        </w:rPr>
        <w:t>ú</w:t>
      </w:r>
      <w:r>
        <w:rPr>
          <w:rFonts w:cs="Times New Roman" w:hAnsi="Times New Roman" w:eastAsia="Times New Roman" w:ascii="Times New Roman"/>
          <w:spacing w:val="-1"/>
          <w:w w:val="101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3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19"/>
          <w:szCs w:val="19"/>
        </w:rPr>
        <w:t>ca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sectPr>
      <w:pgMar w:header="1287" w:footer="0" w:top="1480" w:bottom="280" w:left="1260" w:right="1260"/>
      <w:pgSz w:w="1190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6.9998pt;margin-top:70.6396pt;width:8.84428pt;height:11.6942pt;mso-position-horizontal-relative:page;mso-position-vertical-relative:page;z-index:-201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01"/>
                    <w:sz w:val="19"/>
                    <w:szCs w:val="19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93.7999pt;margin-top:70.6396pt;width:102.438pt;height:11.6942pt;mso-position-horizontal-relative:page;mso-position-vertical-relative:page;z-index:-201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Sec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2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15.96pt;margin-top:70.6396pt;width:161.3pt;height:11.6942pt;mso-position-horizontal-relative:page;mso-position-vertical-relative:page;z-index:-201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12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5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13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3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el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2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3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3"/>
                    <w:sz w:val="19"/>
                    <w:szCs w:val="19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97.039pt;margin-top:70.6396pt;width:131.058pt;height:11.6942pt;mso-position-horizontal-relative:page;mso-position-vertical-relative:page;z-index:-201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9"/>
                    <w:szCs w:val="19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0.2pt;margin-top:85.3196pt;width:455.52pt;height:0pt;mso-position-horizontal-relative:page;mso-position-vertical-relative:page;z-index:-2012" coordorigin="1404,1706" coordsize="9110,0">
          <v:shape style="position:absolute;left:1404;top:1706;width:9110;height:0" coordorigin="1404,1706" coordsize="9110,0" path="m1404,1706l10514,1706e" filled="f" stroked="t" strokeweight="1.94677pt" strokecolor="#000000">
            <v:path arrowok="t"/>
          </v:shape>
          <w10:wrap type="none"/>
        </v:group>
      </w:pict>
    </w:r>
    <w:r>
      <w:pict>
        <v:shape type="#_x0000_t202" style="position:absolute;margin-left:68pt;margin-top:70.6396pt;width:131.058pt;height:11.6942pt;mso-position-horizontal-relative:page;mso-position-vertical-relative:page;z-index:-201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9"/>
                    <w:szCs w:val="19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15.96pt;margin-top:70.6396pt;width:161.3pt;height:11.6942pt;mso-position-horizontal-relative:page;mso-position-vertical-relative:page;z-index:-201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12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5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13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3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el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2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3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3"/>
                    <w:sz w:val="19"/>
                    <w:szCs w:val="19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97.4pt;margin-top:70.6396pt;width:102.438pt;height:11.6942pt;mso-position-horizontal-relative:page;mso-position-vertical-relative:page;z-index:-200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Sec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2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9.88pt;margin-top:70.6396pt;width:8.84428pt;height:11.6942pt;mso-position-horizontal-relative:page;mso-position-vertical-relative:page;z-index:-200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01"/>
                    <w:sz w:val="19"/>
                    <w:szCs w:val="19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instrText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0.2pt;margin-top:84.5996pt;width:455.52pt;height:0pt;mso-position-horizontal-relative:page;mso-position-vertical-relative:page;z-index:-2007" coordorigin="1404,1692" coordsize="9110,0">
          <v:shape style="position:absolute;left:1404;top:1692;width:9110;height:0" coordorigin="1404,1692" coordsize="9110,0" path="m1404,1692l10514,1692e" filled="f" stroked="t" strokeweight="1.94677pt" strokecolor="#000000">
            <v:path arrowok="t"/>
          </v:shape>
          <w10:wrap type="none"/>
        </v:group>
      </w:pict>
    </w:r>
    <w:r>
      <w:pict>
        <v:shape type="#_x0000_t202" style="position:absolute;margin-left:66.9998pt;margin-top:70.6396pt;width:13.7643pt;height:11.6942pt;mso-position-horizontal-relative:page;mso-position-vertical-relative:page;z-index:-200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01"/>
                    <w:sz w:val="19"/>
                    <w:szCs w:val="19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93.7999pt;margin-top:70.6396pt;width:102.438pt;height:11.6942pt;mso-position-horizontal-relative:page;mso-position-vertical-relative:page;z-index:-200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Sec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2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15.96pt;margin-top:70.6396pt;width:161.3pt;height:11.6942pt;mso-position-horizontal-relative:page;mso-position-vertical-relative:page;z-index:-200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12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5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13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3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el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2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3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3"/>
                    <w:sz w:val="19"/>
                    <w:szCs w:val="19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97.039pt;margin-top:70.6396pt;width:131.058pt;height:11.6942pt;mso-position-horizontal-relative:page;mso-position-vertical-relative:page;z-index:-200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9"/>
                    <w:szCs w:val="19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8pt;margin-top:70.6396pt;width:131.058pt;height:11.6942pt;mso-position-horizontal-relative:page;mso-position-vertical-relative:page;z-index:-200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9"/>
                    <w:szCs w:val="19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15.96pt;margin-top:70.6396pt;width:161.3pt;height:11.6942pt;mso-position-horizontal-relative:page;mso-position-vertical-relative:page;z-index:-200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12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5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13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3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el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2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3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3"/>
                    <w:sz w:val="19"/>
                    <w:szCs w:val="19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97.4pt;margin-top:70.6396pt;width:102.438pt;height:11.6942pt;mso-position-horizontal-relative:page;mso-position-vertical-relative:page;z-index:-200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Sec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2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4.96pt;margin-top:70.6396pt;width:13.7643pt;height:11.6942pt;mso-position-horizontal-relative:page;mso-position-vertical-relative:page;z-index:-199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01"/>
                    <w:sz w:val="19"/>
                    <w:szCs w:val="19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0.2pt;margin-top:84.5996pt;width:455.52pt;height:0pt;mso-position-horizontal-relative:page;mso-position-vertical-relative:page;z-index:-1998" coordorigin="1404,1692" coordsize="9110,0">
          <v:shape style="position:absolute;left:1404;top:1692;width:9110;height:0" coordorigin="1404,1692" coordsize="9110,0" path="m1404,1692l10514,1692e" filled="f" stroked="t" strokeweight="1.94677pt" strokecolor="#000000">
            <v:path arrowok="t"/>
          </v:shape>
          <w10:wrap type="none"/>
        </v:group>
      </w:pict>
    </w:r>
    <w:r>
      <w:pict>
        <v:shape type="#_x0000_t202" style="position:absolute;margin-left:66.9998pt;margin-top:70.6396pt;width:13.7643pt;height:11.6942pt;mso-position-horizontal-relative:page;mso-position-vertical-relative:page;z-index:-199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01"/>
                    <w:sz w:val="19"/>
                    <w:szCs w:val="19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instrText> PAGE </w:instrText>
                </w:r>
                <w:r>
                  <w:fldChar w:fldCharType="separate"/>
                </w:r>
                <w:r>
                  <w:t>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93.7999pt;margin-top:70.6396pt;width:102.438pt;height:11.6942pt;mso-position-horizontal-relative:page;mso-position-vertical-relative:page;z-index:-199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1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Sec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2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15.96pt;margin-top:70.6396pt;width:161.3pt;height:11.6942pt;mso-position-horizontal-relative:page;mso-position-vertical-relative:page;z-index:-199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12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5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13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3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el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2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3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3"/>
                    <w:sz w:val="19"/>
                    <w:szCs w:val="19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97.039pt;margin-top:70.6396pt;width:131.058pt;height:11.6942pt;mso-position-horizontal-relative:page;mso-position-vertical-relative:page;z-index:-199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9"/>
                    <w:szCs w:val="19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0.2pt;margin-top:85.3196pt;width:455.52pt;height:0pt;mso-position-horizontal-relative:page;mso-position-vertical-relative:page;z-index:-1993" coordorigin="1404,1706" coordsize="9110,0">
          <v:shape style="position:absolute;left:1404;top:1706;width:9110;height:0" coordorigin="1404,1706" coordsize="9110,0" path="m1404,1706l10514,1706e" filled="f" stroked="t" strokeweight="1.94677pt" strokecolor="#000000">
            <v:path arrowok="t"/>
          </v:shape>
          <w10:wrap type="none"/>
        </v:group>
      </w:pict>
    </w:r>
    <w:r>
      <w:pict>
        <v:shape type="#_x0000_t202" style="position:absolute;margin-left:68pt;margin-top:70.6396pt;width:131.058pt;height:11.6942pt;mso-position-horizontal-relative:page;mso-position-vertical-relative:page;z-index:-199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1"/>
                    <w:sz w:val="19"/>
                    <w:szCs w:val="19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6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15.96pt;margin-top:70.6396pt;width:161.3pt;height:11.6942pt;mso-position-horizontal-relative:page;mso-position-vertical-relative:page;z-index:-199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12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35"/>
                    <w:sz w:val="19"/>
                    <w:szCs w:val="19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13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3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el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12"/>
                    <w:sz w:val="19"/>
                    <w:szCs w:val="19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3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3"/>
                    <w:sz w:val="19"/>
                    <w:szCs w:val="19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5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97.4pt;margin-top:70.6396pt;width:102.438pt;height:11.6942pt;mso-position-horizontal-relative:page;mso-position-vertical-relative:page;z-index:-199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20" w:right="-29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(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Q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é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3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2"/>
                    <w:sz w:val="19"/>
                    <w:szCs w:val="19"/>
                  </w:rPr>
                  <w:t>Sec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2"/>
                    <w:sz w:val="19"/>
                    <w:szCs w:val="19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2"/>
                    <w:sz w:val="19"/>
                    <w:szCs w:val="19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t>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4.96pt;margin-top:70.6396pt;width:13.7643pt;height:11.6942pt;mso-position-horizontal-relative:page;mso-position-vertical-relative:page;z-index:-198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9"/>
                    <w:szCs w:val="19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01"/>
                    <w:sz w:val="19"/>
                    <w:szCs w:val="19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1"/>
                    <w:sz w:val="19"/>
                    <w:szCs w:val="19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19"/>
                    <w:szCs w:val="19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eader" Target="header6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