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3" w:lineRule="auto" w:line="254"/>
        <w:ind w:left="3061" w:right="3064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BIERNO</w:t>
      </w:r>
      <w:r>
        <w:rPr>
          <w:rFonts w:cs="Times New Roman" w:hAnsi="Times New Roman" w:eastAsia="Times New Roman" w:ascii="Times New Roman"/>
          <w:b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DEL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ESTADO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PODER</w:t>
      </w:r>
      <w:r>
        <w:rPr>
          <w:rFonts w:cs="Times New Roman" w:hAnsi="Times New Roman" w:eastAsia="Times New Roman" w:ascii="Times New Roman"/>
          <w:b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LEGISLATIVO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3" w:right="79" w:firstLine="285"/>
      </w:pPr>
      <w:r>
        <w:pict>
          <v:group style="position:absolute;margin-left:73.62pt;margin-top:50.16pt;width:467.7pt;height:0.06pt;mso-position-horizontal-relative:page;mso-position-vertical-relative:page;z-index:-2982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DECRET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Honorab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ongres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ING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IPI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ZOQUIT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2010.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3" w:right="83" w:firstLine="28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argen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sello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cudo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ce: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LICE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P.</w:t>
      </w:r>
      <w:r>
        <w:rPr>
          <w:rFonts w:cs="Times New Roman" w:hAnsi="Times New Roman" w:eastAsia="Times New Roman" w:ascii="Times New Roman"/>
          <w:b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ador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stituci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d: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257"/>
        <w:ind w:left="925" w:right="929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HONORA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INCUA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ÉSIMO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SÉPTIMO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CONGRESO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UCIONAL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SOBERANO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PUEBLA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64" w:right="376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CONSID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3" w:right="78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Ordinaria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cha,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Vuestra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nía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Minuta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itlá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ez.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3" w:right="8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etivo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fortalecer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desarrollo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propiciando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redistribución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etencias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convierta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nomía.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4" w:right="78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fecha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23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1999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115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Constitucional,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uyendo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ejoras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trib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iliaria.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4" w:right="7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stablece: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“S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buc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s: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i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Ejecutivo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previa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izaci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tercer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rtes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emb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nov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sos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berá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ño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ucc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”,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proporcion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jur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habitantes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alizar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equ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recup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lifi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exto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itlá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ez,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esencial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siguiente: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teria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4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4" w:right="78" w:firstLine="283"/>
        <w:sectPr>
          <w:pgNumType w:start="2"/>
          <w:pgMar w:header="601" w:footer="0" w:top="780" w:bottom="280" w:left="1360" w:right="1300"/>
          <w:headerReference w:type="default" r:id="rId4"/>
          <w:headerReference w:type="default" r:id="rId5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sostiene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mayor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8,334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Estado;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quisición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destinen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agricultur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mayor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1,825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arizac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consecu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progra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gularizac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tierra.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/>
        <w:ind w:left="138" w:right="94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tratán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rúst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lariz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ad.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38" w:right="96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ínima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Predial,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$90.00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(nov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00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).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38" w:right="96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disposición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váli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exenciones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contribuc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establecidas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8" w:right="94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eral,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alizan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correspon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flaci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strado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Ciudad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rectificación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nifi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federalis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hacend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olog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tuto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anterio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expuest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fund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tículo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fracció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fraccione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VIII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63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64,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20"/>
        <w:ind w:left="101" w:right="93"/>
      </w:pP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fracció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Constitu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Polític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stad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Lib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Sobera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Puebla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fracció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69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101" w:right="9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Legisl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tiv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Libr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Pueb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21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fracció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38"/>
      </w:pP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Honorab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ongres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Sobera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Pueb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264"/>
        <w:ind w:left="1175" w:right="116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INGRESOS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ZOQUITLÁN,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PUEBLA,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EJERCIC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FISCAL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264"/>
        <w:ind w:left="3082" w:right="3076" w:firstLine="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IMERO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DISPOSIC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NERAL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12" w:right="370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8" w:right="9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itlá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rendido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einta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diez,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cepto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UES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ial.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Adquisición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ebles.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cos.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iales.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públicas.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  <w:sectPr>
          <w:pgMar w:header="601" w:footer="0" w:top="800" w:bottom="280" w:left="1280" w:right="134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398"/>
      </w:pPr>
      <w:r>
        <w:pict>
          <v:group style="position:absolute;margin-left:73.62pt;margin-top:50.16pt;width:467.7pt;height:0.06pt;mso-position-horizontal-relative:page;mso-position-vertical-relative:page;z-index:-2981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relaciona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sacrificio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imales.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nes.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especial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lección,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disposición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sólidos.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ieza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edific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10.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serv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superv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Técn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sobr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cantera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bancos.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4" w:right="79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expedición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autorizac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alcohólicas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prestación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rvicios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uyan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expendio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dichas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14" w:right="81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anuncios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publicidad.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patri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úblico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unicipio.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PRODUCTOS.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ROVE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IENTOS: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Recargos.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nes.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BUC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MEJ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4" w:right="80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b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GRE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ESTATALES,</w:t>
      </w:r>
      <w:r>
        <w:rPr>
          <w:rFonts w:cs="Times New Roman" w:hAnsi="Times New Roman" w:eastAsia="Times New Roman" w:ascii="Times New Roman"/>
          <w:b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PARTICIPABLES,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FONDOS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APOR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ACIONES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RALES,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INCENTIVOS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CONÓMICOS,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IONES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ESO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TRAOR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INA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4" w:right="80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recau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itlá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rarse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icipal.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4" w:right="77" w:firstLine="28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adherido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Nacional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Coord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lab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scritos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ración,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ejercerá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facult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operativas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verificac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solicitar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citada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deral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redial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ervicios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rso;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tificación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oficial.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4" w:right="79" w:firstLine="284"/>
        <w:sectPr>
          <w:pgMar w:header="601" w:footer="0" w:top="780" w:bottom="280" w:left="1360" w:right="130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rresp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establezca.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/>
        <w:ind w:left="138" w:right="9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contribuciones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icipal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ordena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rácter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nistrativo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licables.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38" w:right="96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contribuciones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establecidas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es.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8" w:right="9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vecha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mejoras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consider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peso;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obstante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anterior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efectuar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8" w:right="9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disposiciones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circulares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demás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unicipales.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253"/>
        <w:ind w:left="3619" w:right="361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EGUNDO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MPUEST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65" w:right="405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7"/>
        <w:ind w:left="3289" w:right="328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PREDIAL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causará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ualmente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blece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3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tes: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8" w:right="9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2010,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determinado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0.6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illar.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38" w:right="96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Tratándose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construccion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80%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lote.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8" w:right="95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zona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valuació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berá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ausar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aplicand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blec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38" w:right="93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úo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alquiera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.......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$90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00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8" w:right="91" w:firstLine="283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ausará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yores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60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años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uinien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pesos).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result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38" w:right="9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efectiva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ribuyente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cos.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.........................................................................................................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.......</w:t>
      </w:r>
      <w:r>
        <w:rPr>
          <w:rFonts w:cs="Times New Roman" w:hAnsi="Times New Roman" w:eastAsia="Times New Roman" w:ascii="Times New Roman"/>
          <w:spacing w:val="-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8" w:right="96" w:firstLine="283"/>
        <w:sectPr>
          <w:pgMar w:header="601" w:footer="0" w:top="800" w:bottom="280" w:left="1280" w:right="134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ej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rús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regla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entaria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resulte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aplicabl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destinado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directa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tit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lare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producció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cultivo.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/>
        <w:ind w:left="134" w:right="99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34" w:right="9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hu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expe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tí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ieda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4" w:right="10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coordinarse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etentes,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pondientes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14" w:right="401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5"/>
        <w:ind w:left="1143" w:right="114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ADQUISICIÓN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BIENES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INMUEBLES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34" w:right="9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1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........................................................................................................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3" w:right="9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storí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Instit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erd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teri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da,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ayor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Estado.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34" w:right="10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tinen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agricultur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cuyo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1,825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33" w:right="10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adquisición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regularización,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consecuencia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ejecuc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progra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tenencia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tierra.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3" w:right="99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adquisición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nstrucción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cuyo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ago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só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suscr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4" w:right="10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coordinarse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etentes,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pondientes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67" w:right="396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5"/>
        <w:ind w:left="804" w:right="80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VERSI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CTÁCULOS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BLICOS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4" w:right="10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%.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34" w:right="10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74" w:right="397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5" w:lineRule="auto" w:line="253"/>
        <w:ind w:left="1601" w:right="1605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AS,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LOTERÍAS,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SORTEOS,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CONCUR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TODA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JUEGOS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PERMI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3" w:right="102" w:firstLine="283"/>
        <w:sectPr>
          <w:pgMar w:header="601" w:footer="0" w:top="780" w:bottom="280" w:left="1340" w:right="128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causará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aplicando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6%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ado.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auto" w:line="251"/>
        <w:ind w:left="3633" w:right="3626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TERCERO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45" w:right="403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2"/>
        <w:ind w:left="2052" w:right="204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OBRAS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372"/>
      </w:pPr>
      <w:r>
        <w:pict>
          <v:group style="position:absolute;margin-left:70.8pt;margin-top:51.06pt;width:467.7pt;height:0.06pt;mso-position-horizontal-relative:page;mso-position-vertical-relative:page;z-index:-2980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as: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76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07"/>
        <w:ind w:left="402" w:right="7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"/>
        <w:ind w:left="402" w:right="81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8" w:right="75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torización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construcción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nuev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ficacion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régi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propied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requ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nuev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icenc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ndepend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derecho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deberá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paga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ra: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53" w:lineRule="exact" w:line="480"/>
        <w:ind w:left="402" w:right="7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interés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social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condo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ficac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180"/>
        <w:ind w:left="82" w:right="76"/>
      </w:pPr>
      <w:r>
        <w:rPr>
          <w:rFonts w:cs="Times New Roman" w:hAnsi="Times New Roman" w:eastAsia="Times New Roman" w:ascii="Times New Roman"/>
          <w:spacing w:val="4"/>
          <w:w w:val="100"/>
          <w:position w:val="2"/>
          <w:sz w:val="20"/>
          <w:szCs w:val="20"/>
        </w:rPr>
        <w:t>c/10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9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8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2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strias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67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ias: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1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279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señala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322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pliación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ifici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comerciales.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989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lotificar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lotificar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nización: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52" w:right="8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área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0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98" w:hRule="exact"/>
        </w:trPr>
        <w:tc>
          <w:tcPr>
            <w:tcW w:w="840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tificaci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ientos.</w:t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532" w:hRule="exact"/>
        </w:trPr>
        <w:tc>
          <w:tcPr>
            <w:tcW w:w="840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lares.</w:t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922" w:hRule="exact"/>
        </w:trPr>
        <w:tc>
          <w:tcPr>
            <w:tcW w:w="840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69"/>
              <w:ind w:left="40" w:right="403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construcc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tanqu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bterr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neos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stinto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almacenamiento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agua,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co.</w:t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789" w:hRule="exact"/>
        </w:trPr>
        <w:tc>
          <w:tcPr>
            <w:tcW w:w="840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" w:lineRule="auto" w:line="269"/>
              <w:ind w:left="40" w:right="401" w:firstLine="283"/>
            </w:pP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espec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cada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fracc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cuadrad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cúb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segú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caso.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790" w:hRule="exact"/>
        </w:trPr>
        <w:tc>
          <w:tcPr>
            <w:tcW w:w="840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" w:lineRule="auto" w:line="269"/>
              <w:ind w:left="40" w:right="401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f)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ucci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cisterna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albercas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relaciona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pósit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cúbi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ón.</w:t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rPr>
          <w:trHeight w:val="499" w:hRule="exact"/>
        </w:trPr>
        <w:tc>
          <w:tcPr>
            <w:tcW w:w="840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" w:lineRule="auto" w:line="269"/>
              <w:ind w:left="40" w:right="401" w:firstLine="28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rucc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sép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cas,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rucc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ilar,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cción.</w:t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5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556" w:hRule="exact"/>
        </w:trPr>
        <w:tc>
          <w:tcPr>
            <w:tcW w:w="840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h)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ucc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fec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gán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95" w:hRule="exact"/>
        </w:trPr>
        <w:tc>
          <w:tcPr>
            <w:tcW w:w="7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inorg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nico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cuadrado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fracción.</w:t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"/>
              <w:ind w:left="5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528" w:hRule="exact"/>
        </w:trPr>
        <w:tc>
          <w:tcPr>
            <w:tcW w:w="7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rcación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niv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banqueta,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531" w:hRule="exact"/>
        </w:trPr>
        <w:tc>
          <w:tcPr>
            <w:tcW w:w="7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otación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deslinde,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hect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fracción.</w:t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3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531" w:hRule="exact"/>
        </w:trPr>
        <w:tc>
          <w:tcPr>
            <w:tcW w:w="7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VII.-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obac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ucc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rPr>
          <w:trHeight w:val="732" w:hRule="exact"/>
        </w:trPr>
        <w:tc>
          <w:tcPr>
            <w:tcW w:w="7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70"/>
              <w:ind w:left="40" w:right="-44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regularización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proyectos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planos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hubiesen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baci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ficie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edific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presentado</w:t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</w:tbl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4" w:lineRule="atLeast" w:line="240"/>
        <w:ind w:left="154" w:right="154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señalado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fracción,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adicional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ondiente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estud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trate.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exact" w:line="220"/>
        <w:ind w:left="437"/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dict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gún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clasificación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elo: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  <w:sectPr>
          <w:pgMar w:header="601" w:footer="0" w:top="780" w:bottom="280" w:left="1320" w:right="1260"/>
          <w:pgSz w:w="12240" w:h="1584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64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no: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64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64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64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6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6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6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Áreas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incisos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riores.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64" w:right="-50"/>
      </w:pP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constru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10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type w:val="continuous"/>
          <w:pgSz w:w="12240" w:h="15840"/>
          <w:pgMar w:top="780" w:bottom="280" w:left="1320" w:right="1260"/>
          <w:cols w:num="2" w:equalWidth="off">
            <w:col w:w="7585" w:space="1368"/>
            <w:col w:w="707"/>
          </w:cols>
        </w:sectPr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98" w:right="399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8"/>
        <w:ind w:left="1319" w:right="131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OBRAS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PÚBL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8" w:right="79" w:firstLine="283"/>
      </w:pPr>
      <w:r>
        <w:pict>
          <v:group style="position:absolute;margin-left:70.8pt;margin-top:51.06pt;width:467.7pt;height:0.06pt;mso-position-horizontal-relative:page;mso-position-vertical-relative:page;z-index:-2979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ARTÍCUL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14.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derecho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ecuc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obra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causará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pagará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conf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547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17"/>
        <w:ind w:left="402" w:right="76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creto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asfáltico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1"/>
        <w:ind w:left="402" w:right="36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17"/>
        <w:ind w:left="402" w:right="7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Asfalto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asfáltico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’c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Kg/c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asfáltico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esor.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asfáltico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tímetr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esor.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pavi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"/>
        <w:ind w:left="402" w:right="1111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fracción,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inará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inos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Hacienda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18"/>
      </w:pP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Teso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cos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ejec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icha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52" w:right="394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8"/>
        <w:ind w:left="1079" w:right="107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AGUA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AJE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18" w:right="7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as: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64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505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Instalación,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reinstalación,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xión,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zación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toma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mento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40"/>
        <w:ind w:left="82" w:right="76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2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551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ra: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6983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al: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1" w:hRule="exact"/>
        </w:trPr>
        <w:tc>
          <w:tcPr>
            <w:tcW w:w="8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sti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esté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teg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ocales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8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460" w:hRule="exact"/>
        </w:trPr>
        <w:tc>
          <w:tcPr>
            <w:tcW w:w="8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itac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esté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ntegra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ocales.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8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460" w:hRule="exact"/>
        </w:trPr>
        <w:tc>
          <w:tcPr>
            <w:tcW w:w="8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Uso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s.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8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460" w:hRule="exact"/>
        </w:trPr>
        <w:tc>
          <w:tcPr>
            <w:tcW w:w="8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ateriales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accesor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por: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60" w:hRule="exact"/>
        </w:trPr>
        <w:tc>
          <w:tcPr>
            <w:tcW w:w="8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ajas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de: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60" w:hRule="exact"/>
        </w:trPr>
        <w:tc>
          <w:tcPr>
            <w:tcW w:w="8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cent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s.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8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460" w:hRule="exact"/>
        </w:trPr>
        <w:tc>
          <w:tcPr>
            <w:tcW w:w="8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cent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s.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8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460" w:hRule="exact"/>
        </w:trPr>
        <w:tc>
          <w:tcPr>
            <w:tcW w:w="8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Materiales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stalac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liarias.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8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460" w:hRule="exact"/>
        </w:trPr>
        <w:tc>
          <w:tcPr>
            <w:tcW w:w="8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nea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rep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nstalac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sta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ube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9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460" w:hRule="exact"/>
        </w:trPr>
        <w:tc>
          <w:tcPr>
            <w:tcW w:w="8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IV.-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entos: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60" w:hRule="exact"/>
        </w:trPr>
        <w:tc>
          <w:tcPr>
            <w:tcW w:w="8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 w:right="351" w:firstLine="28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inciso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tículo,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quier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en: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8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</w:tbl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549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incisos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5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más,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25%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54" w:right="11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culo,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chos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segunda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segunda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suces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53" w:right="12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solicit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adquirir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cuenta,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materiales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200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instal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distribuc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lineal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ón: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6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.C.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781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atarj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as: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6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359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480"/>
        <w:ind w:left="437" w:right="1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"/>
        <w:ind w:left="437" w:right="129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general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sanea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6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54" w:right="120" w:firstLine="283"/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entraciones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ites:</w:t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5301"/>
        <w:sectPr>
          <w:pgMar w:header="601" w:footer="0" w:top="78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02"/>
      </w:pPr>
      <w:r>
        <w:pict>
          <v:group style="position:absolute;margin-left:70.8pt;margin-top:51.06pt;width:467.7pt;height:0.06pt;mso-position-horizontal-relative:page;mso-position-vertical-relative:page;z-index:-2978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486"/>
        <w:ind w:left="402" w:right="5276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tencial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o: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eites: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ausencia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película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visible.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eratur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centígrados.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8"/>
        <w:ind w:left="4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estudio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aciones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isibles,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tuado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Dirección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tamie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similares,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al: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486"/>
        <w:ind w:left="402" w:right="7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rés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dencial.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8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strial: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ercial: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Prestador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icios: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anexo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8" w:right="74" w:firstLine="283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ravés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robación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Cabildo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procedi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ración;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informará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ntidad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tos.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8" w:right="7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indivi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ón: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al: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1" w:hRule="exact"/>
        </w:trPr>
        <w:tc>
          <w:tcPr>
            <w:tcW w:w="8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erés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ar.</w:t>
            </w:r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8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82" w:hRule="exact"/>
        </w:trPr>
        <w:tc>
          <w:tcPr>
            <w:tcW w:w="8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o.</w:t>
            </w:r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8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482" w:hRule="exact"/>
        </w:trPr>
        <w:tc>
          <w:tcPr>
            <w:tcW w:w="8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8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482" w:hRule="exact"/>
        </w:trPr>
        <w:tc>
          <w:tcPr>
            <w:tcW w:w="8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s.</w:t>
            </w:r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8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82" w:hRule="exact"/>
        </w:trPr>
        <w:tc>
          <w:tcPr>
            <w:tcW w:w="8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nda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tegrad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ocales.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8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482" w:hRule="exact"/>
        </w:trPr>
        <w:tc>
          <w:tcPr>
            <w:tcW w:w="8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itac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ntegrad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ocales.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8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482" w:hRule="exact"/>
        </w:trPr>
        <w:tc>
          <w:tcPr>
            <w:tcW w:w="8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Uso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s.</w:t>
            </w:r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8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482" w:hRule="exact"/>
        </w:trPr>
        <w:tc>
          <w:tcPr>
            <w:tcW w:w="8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iales:</w:t>
            </w:r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82" w:hRule="exact"/>
        </w:trPr>
        <w:tc>
          <w:tcPr>
            <w:tcW w:w="8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uras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posici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uetas,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8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82" w:hRule="exact"/>
        </w:trPr>
        <w:tc>
          <w:tcPr>
            <w:tcW w:w="8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cava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ión,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cúbi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8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482" w:hRule="exact"/>
        </w:trPr>
        <w:tc>
          <w:tcPr>
            <w:tcW w:w="8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inistro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eal.</w:t>
            </w:r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482" w:hRule="exact"/>
        </w:trPr>
        <w:tc>
          <w:tcPr>
            <w:tcW w:w="8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tub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eal.</w:t>
            </w:r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482" w:hRule="exact"/>
        </w:trPr>
        <w:tc>
          <w:tcPr>
            <w:tcW w:w="8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relleno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actado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cent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cúbi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681" w:hRule="exact"/>
        </w:trPr>
        <w:tc>
          <w:tcPr>
            <w:tcW w:w="8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40" w:right="351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nteni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iento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siste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enaj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ietarios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gar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de:</w:t>
            </w:r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</w:tbl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154" w:right="120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rizarlos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irir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54" w:right="12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1" w:hRule="exact"/>
        </w:trPr>
        <w:tc>
          <w:tcPr>
            <w:tcW w:w="8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nques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subt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cúbi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fracción.</w:t>
            </w:r>
          </w:p>
        </w:tc>
        <w:tc>
          <w:tcPr>
            <w:tcW w:w="1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5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482" w:hRule="exact"/>
        </w:trPr>
        <w:tc>
          <w:tcPr>
            <w:tcW w:w="8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rcas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relacion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depósitos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bico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fracción.</w:t>
            </w:r>
          </w:p>
        </w:tc>
        <w:tc>
          <w:tcPr>
            <w:tcW w:w="1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482" w:hRule="exact"/>
        </w:trPr>
        <w:tc>
          <w:tcPr>
            <w:tcW w:w="8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o.</w:t>
            </w:r>
          </w:p>
        </w:tc>
        <w:tc>
          <w:tcPr>
            <w:tcW w:w="1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3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682" w:hRule="exact"/>
        </w:trPr>
        <w:tc>
          <w:tcPr>
            <w:tcW w:w="8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 w:right="403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IV.-</w:t>
            </w:r>
            <w:r>
              <w:rPr>
                <w:rFonts w:cs="Times New Roman" w:hAnsi="Times New Roman" w:eastAsia="Times New Roman" w:ascii="Times New Roman"/>
                <w:b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asos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nde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servicio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unicipal,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</w:p>
        </w:tc>
        <w:tc>
          <w:tcPr>
            <w:tcW w:w="1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3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</w:tbl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/>
        <w:ind w:left="154" w:right="12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tamie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Secretaría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nanz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ecaudac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distri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94" w:right="399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1"/>
        <w:ind w:left="951" w:right="95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ALU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BRADO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PÚBLICO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54" w:right="11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estralmente,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ientes: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5%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  <w:sectPr>
          <w:pgMar w:header="601" w:footer="0" w:top="78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OM,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HM,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2%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006" w:right="399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8"/>
        <w:ind w:left="2536" w:right="253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EDICIÓN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8"/>
        <w:ind w:left="2168" w:right="216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CERT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FICACIONES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OTROS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8" w:right="77" w:firstLine="283"/>
      </w:pPr>
      <w:r>
        <w:pict>
          <v:group style="position:absolute;margin-left:70.8pt;margin-top:51.06pt;width:467.7pt;height:0.06pt;mso-position-horizontal-relative:page;mso-position-vertical-relative:page;z-index:-2977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rtificacione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tancias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iguientes: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23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rtificación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municipales: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1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98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7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ertificados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scasos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58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1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6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Derech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actilares.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.35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59" w:right="395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8"/>
        <w:ind w:left="1435" w:right="143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SERVICIOS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COORD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NACIÓN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8"/>
        <w:ind w:left="606" w:right="60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ACTIVIDADES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RELACIONADAS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CRIFICIO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ANIMA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18" w:right="7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sacrificio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tes: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07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Sacrifici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17"/>
        <w:ind w:left="402" w:right="76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ayor.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rdo).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cabeza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5" w:lineRule="exact" w:line="220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alquier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anterior,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to.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50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gistro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fierros,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ñales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sangr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tatua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retes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arcas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ganado,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40"/>
        <w:ind w:left="82" w:right="75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eno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ida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18" w:right="75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frescas,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uzc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gne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inspecc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sella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arcados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ntrol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etente.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18" w:right="79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teresad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efe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tua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iento.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18" w:right="76" w:firstLine="283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etente,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propici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les.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07" w:right="390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678" w:right="168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SERVICIOS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PANTE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4" w:right="81" w:firstLine="283"/>
      </w:pPr>
      <w:r>
        <w:pict>
          <v:group style="position:absolute;margin-left:73.62pt;margin-top:50.16pt;width:467.7pt;height:0.06pt;mso-position-horizontal-relative:page;mso-position-vertical-relative:page;z-index:-2976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3" w:right="78" w:firstLine="283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Fosa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25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80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os: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6.36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dad: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da: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nstrucción,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reconstruc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odificación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III.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Inhu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aper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err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gave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operac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semejan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20"/>
        <w:ind w:left="79" w:right="82"/>
      </w:pP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perpe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ués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Exh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carácte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necesa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pliación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860" w:right="386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715" w:right="72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SERVICIOS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PECIALES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LECCIÓN,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TRANSP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POSICIÓN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SÓLIDOS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4" w:right="7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rvicios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lecció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orte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ición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final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na: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3" w:right="80" w:firstLine="283"/>
        <w:sectPr>
          <w:pgMar w:header="601" w:footer="0" w:top="780" w:bottom="280" w:left="1360" w:right="130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dustrias,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mientos,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prestadores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efectuará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nvenio,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0" w:hRule="exact"/>
        </w:trPr>
        <w:tc>
          <w:tcPr>
            <w:tcW w:w="8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fijos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fijos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pagar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cuota.</w:t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53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698" w:hRule="exact"/>
        </w:trPr>
        <w:tc>
          <w:tcPr>
            <w:tcW w:w="8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58"/>
              <w:ind w:left="40" w:right="402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acion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pal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nal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dese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lidos,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cúbi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ón.</w:t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3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</w:tbl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59"/>
        <w:ind w:left="158" w:right="117" w:firstLine="283"/>
      </w:pPr>
      <w:r>
        <w:pict>
          <v:group style="position:absolute;margin-left:70.8pt;margin-top:51.06pt;width:467.7pt;height:0.06pt;mso-position-horizontal-relative:page;mso-position-vertical-relative:page;z-index:-2975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sponda,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cuenta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9"/>
        <w:ind w:left="158" w:right="114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cesió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99" w:right="399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3"/>
        <w:ind w:left="982" w:right="97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LIMPI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ZA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PREDIOS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EDIF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9"/>
        <w:ind w:left="158" w:right="112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pieza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tiliza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46" w:right="403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3" w:lineRule="auto" w:line="258"/>
        <w:ind w:left="246" w:right="23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RVICIOS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SUPERVISI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TÉCNICA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EXPLO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MATER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CANTERAS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BANCOS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8"/>
        <w:ind w:left="158" w:right="109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sionarias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general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quienes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bajo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cualquier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título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extracción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8"/>
        <w:ind w:left="158" w:right="114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Capítulo,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pá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defe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ino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ndici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nv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ríd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8"/>
        <w:ind w:left="158" w:right="114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párr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cuenta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volu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extraído,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icando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cúbico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8"/>
        <w:ind w:left="158" w:right="109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99" w:right="399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3"/>
        <w:ind w:left="995" w:right="98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EDIC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LICENCIAS,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PERMISOS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3"/>
        <w:ind w:left="356" w:right="34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AUTORI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ACIONES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FUNCIONAMIEN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ECI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3" w:lineRule="auto" w:line="258"/>
        <w:ind w:left="145" w:right="13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LOCALES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CUYO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GIRO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SEA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ENAJENACIÓ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BEBIDA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ALCOHÓLICAS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UYAN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"/>
        <w:ind w:left="2722" w:right="271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NDIO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8"/>
        <w:ind w:left="158" w:right="11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solicitar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iamente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cenc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Tesor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415" w:right="440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TARI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979" w:right="3689"/>
        <w:sectPr>
          <w:pgMar w:header="601" w:footer="0" w:top="800" w:bottom="280" w:left="1260" w:right="132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.66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397"/>
      </w:pPr>
      <w:r>
        <w:pict>
          <v:group style="position:absolute;margin-left:73.62pt;margin-top:50.16pt;width:467.7pt;height:0.06pt;mso-position-horizontal-relative:page;mso-position-vertical-relative:page;z-index:-2974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tamie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Abarrote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misceláneas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botella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rro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isceláne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jon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bote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ohól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Bar-c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ntina.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Billar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Cervec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Depósitos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cerveza.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nchería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cerveza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cervezas,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vinos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bar.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fiestas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480"/>
        <w:ind w:left="397" w:right="1729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licable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nos;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7"/>
        <w:ind w:left="3899" w:right="362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1.6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4,44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4" w:right="80" w:firstLine="283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ARTÍCUL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28.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exped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refier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ít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subsecuen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orgad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vez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deber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azo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ezc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14" w:right="8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párrafo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30%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rifa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asignada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giro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pondiente.</w:t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4" w:right="7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respecti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carácter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requisitos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autorizaciones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uyos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giros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ectúen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parcial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clasific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Capítulo.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07" w:right="390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771" w:right="77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XPED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NCIAS,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RMISOS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AUTOR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COLOCACIÓN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ANUNCI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792" w:right="179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UBLIC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4" w:right="7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físicas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cuya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colocación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anuncios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arteles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algún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tipo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blicidad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rmisos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torizac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dicha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recho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conf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370" w:right="437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TARI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059" w:right="3779"/>
        <w:sectPr>
          <w:pgMar w:header="601" w:footer="0" w:top="780" w:bottom="280" w:left="1360" w:right="130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7.50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23"/>
      </w:pP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erand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cios: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3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edes,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estructur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inosos,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azoteas,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etc.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rteleras: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3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nosos.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3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difusión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fonética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difusión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unidades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óviles.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adera,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ublicitario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8" w:right="95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8" w:right="95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ugares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publicitarios,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organiz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palenques,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estadios,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9" w:right="96" w:firstLine="284"/>
      </w:pP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33.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dic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pí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añ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subsec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fu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zc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38" w:right="95" w:firstLine="28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asign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8" w:right="93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carteles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plazo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características,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ensiones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espacios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alen,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estruc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sistemas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tilicen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8" w:right="92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licitario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stencia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ficencia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lític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Municipio.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9" w:right="97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inativos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tificaci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3"/>
        <w:sectPr>
          <w:pgMar w:header="601" w:footer="0" w:top="800" w:bottom="280" w:left="1280" w:right="134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televisió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vistas.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00" w:right="390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788" w:right="179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OCUPACIÓN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TRIMONIO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PÚBLICO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CIPIO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54" w:right="122" w:firstLine="283"/>
      </w:pPr>
      <w:r>
        <w:pict>
          <v:group style="position:absolute;margin-left:73.62pt;margin-top:50.16pt;width:467.7pt;height:0.06pt;mso-position-horizontal-relative:page;mso-position-vertical-relative:page;z-index:-2973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patri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54" w:right="12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gará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6" w:lineRule="exact" w:line="460"/>
        <w:ind w:left="437" w:right="1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uis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180"/>
        <w:ind w:left="119" w:right="116"/>
      </w:pP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1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6"/>
          <w:w w:val="100"/>
          <w:position w:val="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5"/>
          <w:w w:val="100"/>
          <w:position w:val="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position w:val="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54" w:right="120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requisitos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higi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disposic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legales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54" w:right="1543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poral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áreas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electro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ecáni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ios,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tapiales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ficados,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119" w:right="12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54" w:right="11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cupac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ienes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anentes,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as: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0" w:hRule="exact"/>
        </w:trPr>
        <w:tc>
          <w:tcPr>
            <w:tcW w:w="8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eal.</w:t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460" w:hRule="exact"/>
        </w:trPr>
        <w:tc>
          <w:tcPr>
            <w:tcW w:w="8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460" w:hRule="exact"/>
        </w:trPr>
        <w:tc>
          <w:tcPr>
            <w:tcW w:w="8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cúb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460" w:hRule="exact"/>
        </w:trPr>
        <w:tc>
          <w:tcPr>
            <w:tcW w:w="8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IV.-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úb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ra.</w:t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660" w:hRule="exact"/>
        </w:trPr>
        <w:tc>
          <w:tcPr>
            <w:tcW w:w="8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 w:right="451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V.-</w:t>
            </w:r>
            <w:r>
              <w:rPr>
                <w:rFonts w:cs="Times New Roman" w:hAnsi="Times New Roman" w:eastAsia="Times New Roman" w:ascii="Times New Roman"/>
                <w:b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o,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cuota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diaria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</w:tbl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fectos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Ayuntamiento,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podrá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coordin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Comité,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Patronato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5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55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119" w:right="1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áreas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480"/>
        <w:ind w:left="437" w:right="120"/>
      </w:pP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públi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qui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zac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uot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ont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nu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08" w:right="391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XIV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183" w:right="218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TADOS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MUNICIPAL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54" w:right="122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550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abo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expe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alú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catas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119" w:right="121"/>
        <w:sectPr>
          <w:pgMar w:header="601" w:footer="0" w:top="78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exact" w:line="220"/>
        <w:ind w:left="44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tación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claraciones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ficac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relotificación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terr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nos,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lote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tbl>
      <w:tblPr>
        <w:tblW w:w="0" w:type="auto"/>
        <w:tblLook w:val="01E0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8" w:hRule="exact"/>
        </w:trPr>
        <w:tc>
          <w:tcPr>
            <w:tcW w:w="8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resultante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dificado.</w:t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9"/>
              <w:ind w:left="39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469" w:hRule="exact"/>
        </w:trPr>
        <w:tc>
          <w:tcPr>
            <w:tcW w:w="8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gistro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ercial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epar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condo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inio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9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472" w:hRule="exact"/>
        </w:trPr>
        <w:tc>
          <w:tcPr>
            <w:tcW w:w="8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IV.-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gist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inio,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9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472" w:hRule="exact"/>
        </w:trPr>
        <w:tc>
          <w:tcPr>
            <w:tcW w:w="8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trá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rectificación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anifiesto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catastral.</w:t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9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672" w:hRule="exact"/>
        </w:trPr>
        <w:tc>
          <w:tcPr>
            <w:tcW w:w="8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40" w:right="340" w:firstLine="283"/>
            </w:pP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0"/>
                <w:szCs w:val="20"/>
              </w:rPr>
              <w:t>VI.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inscripció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predio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destina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fraccion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ientos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onjunt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habitacion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l,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tri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l.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75"/>
            </w:pP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$1,1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8.57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42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VII.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exped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obr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arch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oridades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20"/>
        <w:ind w:left="123" w:right="116"/>
      </w:pP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catast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nicip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58" w:right="113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vigencia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sible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ógicos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neces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podrá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colaborac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llevará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cursos.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245"/>
        <w:ind w:left="3593" w:right="3587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CUARTO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ODUCTOS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32" w:right="372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58" w:right="11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engo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nú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rá: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7" w:hRule="exact"/>
        </w:trPr>
        <w:tc>
          <w:tcPr>
            <w:tcW w:w="8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ficiales.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8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472" w:hRule="exact"/>
        </w:trPr>
        <w:tc>
          <w:tcPr>
            <w:tcW w:w="8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8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472" w:hRule="exact"/>
        </w:trPr>
        <w:tc>
          <w:tcPr>
            <w:tcW w:w="8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illar,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lito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as.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8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472" w:hRule="exact"/>
        </w:trPr>
        <w:tc>
          <w:tcPr>
            <w:tcW w:w="8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IV.-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ercados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es.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8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473" w:hRule="exact"/>
        </w:trPr>
        <w:tc>
          <w:tcPr>
            <w:tcW w:w="8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placas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nú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ial.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8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672" w:hRule="exact"/>
        </w:trPr>
        <w:tc>
          <w:tcPr>
            <w:tcW w:w="8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40" w:right="350" w:firstLine="283"/>
            </w:pP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Cédula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las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sq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ndus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estac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ser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ansfo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ate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8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</w:tbl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4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58" w:right="116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costo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razón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iones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aboración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58" w:right="11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58" w:right="11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ercial.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58" w:right="115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58" w:right="113" w:firstLine="283"/>
        <w:sectPr>
          <w:pgMar w:header="601" w:footer="0" w:top="800" w:bottom="280" w:left="1260" w:right="132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evará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operac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realizadas;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informará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ntidad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percib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concep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807" w:right="381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2984" w:right="298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APROVEC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AMIENT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80" w:right="40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644" w:right="364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RECARGOS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pict>
          <v:group style="position:absolute;margin-left:73.62pt;margin-top:50.16pt;width:467.7pt;height:0.06pt;mso-position-horizontal-relative:page;mso-position-vertical-relative:page;z-index:-2972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ARTÍCUL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40.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recargo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causa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calculará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spuest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Código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54"/>
      </w:pP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34" w:right="403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630" w:right="363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NCIONES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54" w:right="12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infracciones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sancion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Código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rácter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tes:</w:t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aso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ces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cenc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func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8" w:hRule="exact"/>
        </w:trPr>
        <w:tc>
          <w:tcPr>
            <w:tcW w:w="8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autorización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Ayuntamiento.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48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406" w:hRule="exact"/>
        </w:trPr>
        <w:tc>
          <w:tcPr>
            <w:tcW w:w="8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fectu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rificio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fuera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rizado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38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630" w:hRule="exact"/>
        </w:trPr>
        <w:tc>
          <w:tcPr>
            <w:tcW w:w="8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4" w:lineRule="exact" w:line="220"/>
              <w:ind w:left="40" w:right="353" w:firstLine="283"/>
            </w:pP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0"/>
                <w:szCs w:val="20"/>
              </w:rPr>
              <w:t>III.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nspecció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carne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produc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sacr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ani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introduzca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Munici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8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406" w:hRule="exact"/>
        </w:trPr>
        <w:tc>
          <w:tcPr>
            <w:tcW w:w="8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0"/>
                <w:szCs w:val="20"/>
              </w:rPr>
              <w:t>IV.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eci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ent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erc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dus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ona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sp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a.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38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406" w:hRule="exact"/>
        </w:trPr>
        <w:tc>
          <w:tcPr>
            <w:tcW w:w="8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0"/>
                <w:szCs w:val="20"/>
              </w:rPr>
              <w:t>V.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antene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iert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públic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negociacion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erciale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fuer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horar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torizados.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8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627" w:hRule="exact"/>
        </w:trPr>
        <w:tc>
          <w:tcPr>
            <w:tcW w:w="8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4" w:lineRule="exact" w:line="220"/>
              <w:ind w:left="40" w:right="351" w:firstLine="283"/>
            </w:pP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0"/>
                <w:szCs w:val="20"/>
              </w:rPr>
              <w:t>VI.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pag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ex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poráne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cédu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ndus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pres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servi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ios.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8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82"/>
        <w:ind w:left="3987" w:right="398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2903" w:right="290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EJECUC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34"/>
        <w:ind w:left="154" w:right="12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2%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édito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dilig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notificación.</w:t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54" w:right="120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gencias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nteriores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ltánea,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única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54" w:right="120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cantidades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resulten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gún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encia.</w:t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53" w:right="12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ecuc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34"/>
        <w:ind w:left="154" w:right="123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vez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887" w:right="389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2411" w:right="241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CONTRIBUCIONES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MEJORAS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28" w:right="373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34"/>
        <w:ind w:left="154" w:right="120" w:firstLine="283"/>
        <w:sectPr>
          <w:pgMar w:header="601" w:footer="0" w:top="78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podrá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stablecer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rcibir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ingresos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ntribuciones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ejora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benefic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ticular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indiv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alizable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recib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personas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físicas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disposiciones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8" w:lineRule="auto" w:line="234"/>
        <w:ind w:left="118" w:right="75" w:firstLine="283"/>
      </w:pPr>
      <w:r>
        <w:pict>
          <v:group style="position:absolute;margin-left:70.8pt;margin-top:-5.88012pt;width:467.7pt;height:0.06pt;mso-position-horizontal-relative:page;mso-position-vertical-relative:paragraph;z-index:-2971" coordorigin="1416,-118" coordsize="9354,1">
            <v:shape style="position:absolute;left:1416;top:-118;width:9354;height:1" coordorigin="1416,-118" coordsize="9354,1" path="m1416,-118l10770,-116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anera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ravés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spect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ñalará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eto,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sació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lugar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respo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sables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criterios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área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06" w:right="369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PTIMO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" w:lineRule="exact" w:line="260"/>
        <w:ind w:left="154" w:right="146"/>
      </w:pP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PARTICIPACIONE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INGRESO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FEDERALE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ESTATALES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RECURSOS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FOND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PARTIC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NDOS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APOR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ACIONES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FED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NTIVOS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ECONÓMICOS,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REASI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NACIONES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DEMÁS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INGRESOS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92" w:right="368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35"/>
        <w:ind w:left="118" w:right="7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fondos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ortaciones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derales,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nó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asignac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dinaci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carácter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Nacional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dinaci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anexos,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laborac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Administrativa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Materia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declaratorias.</w:t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32" w:right="372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2438" w:right="243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INGRESOS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TRAORDINARIOS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92" w:right="368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18" w:right="7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cuy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rce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pcional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acuerdos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blezcan.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835" w:right="382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TRANSITORIOS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34"/>
        <w:ind w:left="118" w:right="7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Perió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treinta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diez,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35"/>
        <w:ind w:left="118" w:right="7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SEG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escrit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liquid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Predial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aplicando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legislación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haya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18" w:right="7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TERCE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lecid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spues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34"/>
        <w:ind w:left="118" w:right="72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actividad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industr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atibles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colectivos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protección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ambiental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desarrollo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stentable,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favor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relacionados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protección,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stauración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ilibrio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contri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adre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hipótesis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descritas,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eresados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solicit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escrita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stifiq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invo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das,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ciales.</w:t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35"/>
        <w:ind w:left="118" w:right="72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GOBERNADOR,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Zarag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nueve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ZÁLEZ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Secretaria.-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O’FARRILL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TAPIA.-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34"/>
        <w:ind w:left="118" w:right="73" w:firstLine="283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LICE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Rúbrica.-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LICENCIADO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MARIO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ALBE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MONTERO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SERRANO.-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ca.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3"/>
        <w:ind w:left="3061" w:right="3064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BIERNO</w:t>
      </w:r>
      <w:r>
        <w:rPr>
          <w:rFonts w:cs="Times New Roman" w:hAnsi="Times New Roman" w:eastAsia="Times New Roman" w:ascii="Times New Roman"/>
          <w:b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DEL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ESTADO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PODER</w:t>
      </w:r>
      <w:r>
        <w:rPr>
          <w:rFonts w:cs="Times New Roman" w:hAnsi="Times New Roman" w:eastAsia="Times New Roman" w:ascii="Times New Roman"/>
          <w:b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LEGISLATIVO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3" w:right="80" w:firstLine="285"/>
      </w:pPr>
      <w:r>
        <w:pict>
          <v:group style="position:absolute;margin-left:73.62pt;margin-top:50.16pt;width:467.7pt;height:0.06pt;mso-position-horizontal-relative:page;mso-position-vertical-relative:page;z-index:-2970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DECRETO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Honor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expide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Zonificación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itlá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3" w:right="83" w:firstLine="28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argen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sello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cudo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ce: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LICE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P.</w:t>
      </w:r>
      <w:r>
        <w:rPr>
          <w:rFonts w:cs="Times New Roman" w:hAnsi="Times New Roman" w:eastAsia="Times New Roman" w:ascii="Times New Roman"/>
          <w:b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ador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stituci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4" w:right="697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d: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925" w:right="929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HONORA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INCUA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ÉSIMO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SÉPTIMO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CONGRESO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UCIONAL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SOBERANO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PUEBLA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64" w:right="376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CONSID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4"/>
        <w:ind w:left="114" w:right="77" w:firstLine="28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Ordinaria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cha,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Vuestra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nía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tuvo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Minuta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virtud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Zonificación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Unitarios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cos;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itlá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la.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limie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115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lítica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s;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5" w:lineRule="auto" w:line="245"/>
        <w:ind w:left="114" w:right="7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103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inciso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Constitución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Política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78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nificación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unitarios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trucciones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sirvan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iliaria,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anterio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expuest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fund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tículo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fracció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fraccione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XXVIII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63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64,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5" w:lineRule="auto" w:line="245"/>
        <w:ind w:left="114" w:right="82"/>
      </w:pP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fracció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Constitu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Polític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stad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Lib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Sobera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Puebla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fracció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69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Legislat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Pue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21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22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Hono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ong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752" w:right="75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ZONIF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ASTRAL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SUELOS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RÚSTICOS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MUNIC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ITLÁN,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27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1" w:hRule="exact"/>
        </w:trPr>
        <w:tc>
          <w:tcPr>
            <w:tcW w:w="40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63"/>
              <w:ind w:left="1374" w:right="137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m2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10" w:hRule="exact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2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Reg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cali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1" w:hRule="exact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60"/>
              <w:ind w:left="295" w:right="2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60"/>
              <w:ind w:left="278" w:right="2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0"/>
              <w:ind w:left="27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60"/>
              <w:ind w:left="660" w:right="66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</w:tbl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35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1" w:hRule="exact"/>
        </w:trPr>
        <w:tc>
          <w:tcPr>
            <w:tcW w:w="2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3"/>
              <w:ind w:left="58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Rú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ticos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$/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3"/>
              <w:ind w:left="37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0"/>
              <w:ind w:left="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0"/>
              <w:ind w:left="2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90</w:t>
            </w:r>
          </w:p>
        </w:tc>
      </w:tr>
      <w:tr>
        <w:trPr>
          <w:trHeight w:val="371" w:hRule="exact"/>
        </w:trPr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0"/>
              <w:ind w:left="6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0"/>
              <w:ind w:left="2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30</w:t>
            </w:r>
          </w:p>
        </w:tc>
      </w:tr>
      <w:tr>
        <w:trPr>
          <w:trHeight w:val="370" w:hRule="exact"/>
        </w:trPr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0"/>
              <w:ind w:left="6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Ár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0"/>
              <w:ind w:left="34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</w:tbl>
    <w:p>
      <w:pPr>
        <w:sectPr>
          <w:pgMar w:header="601" w:footer="0" w:top="780" w:bottom="280" w:left="1360" w:right="1300"/>
          <w:pgSz w:w="12240" w:h="15840"/>
        </w:sectPr>
      </w:pP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1579" w:right="1572"/>
      </w:pPr>
      <w:r>
        <w:pict>
          <v:group style="position:absolute;margin-left:70.8pt;margin-top:51.06pt;width:467.7pt;height:0.06pt;mso-position-horizontal-relative:page;mso-position-vertical-relative:page;z-index:-2969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VALORES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CONSTRUCCIÓN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036" w:right="202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MUNICIP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UITLÁN,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6" w:hRule="exact"/>
        </w:trPr>
        <w:tc>
          <w:tcPr>
            <w:tcW w:w="3959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696" w:right="169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91" w:type="dxa"/>
            <w:vMerge w:val="restart"/>
            <w:tcBorders>
              <w:top w:val="single" w:sz="3" w:space="0" w:color="000000"/>
              <w:left w:val="single" w:sz="3" w:space="0" w:color="000000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3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3"/>
              <w:ind w:left="660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erv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4" w:hRule="exact"/>
        </w:trPr>
        <w:tc>
          <w:tcPr>
            <w:tcW w:w="3959" w:type="dxa"/>
            <w:gridSpan w:val="3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826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1291" w:type="dxa"/>
            <w:vMerge w:val=""/>
            <w:tcBorders>
              <w:left w:val="single" w:sz="3" w:space="0" w:color="000000"/>
              <w:right w:val="nil" w:sz="6" w:space="0" w:color="auto"/>
            </w:tcBorders>
          </w:tcPr>
          <w:p/>
        </w:tc>
        <w:tc>
          <w:tcPr>
            <w:tcW w:w="33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53"/>
              <w:ind w:left="1077" w:right="108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($/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2)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3959" w:type="dxa"/>
            <w:gridSpan w:val="3"/>
            <w:vMerge w:val="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826" w:type="dxa"/>
            <w:vMerge w:val="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1291" w:type="dxa"/>
            <w:vMerge w:val=""/>
            <w:tcBorders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/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3"/>
              <w:ind w:left="33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Bueno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3"/>
              <w:ind w:left="2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Regular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3"/>
              <w:ind w:left="23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4" w:hRule="exact"/>
        </w:trPr>
        <w:tc>
          <w:tcPr>
            <w:tcW w:w="40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extDirection w:val="btLr"/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38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ANT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5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72" w:right="13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Histórica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01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ecial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38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,308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04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,481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39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,654</w:t>
            </w:r>
          </w:p>
        </w:tc>
      </w:tr>
      <w:tr>
        <w:trPr>
          <w:trHeight w:val="346" w:hRule="exact"/>
        </w:trPr>
        <w:tc>
          <w:tcPr>
            <w:tcW w:w="404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3554" w:type="dxa"/>
            <w:gridSpan w:val="2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02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2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38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,113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05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,492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39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,083</w:t>
            </w:r>
          </w:p>
        </w:tc>
      </w:tr>
      <w:tr>
        <w:trPr>
          <w:trHeight w:val="344" w:hRule="exact"/>
        </w:trPr>
        <w:tc>
          <w:tcPr>
            <w:tcW w:w="404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3554" w:type="dxa"/>
            <w:gridSpan w:val="2"/>
            <w:vMerge w:val="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03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38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,053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754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746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489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439</w:t>
            </w:r>
          </w:p>
        </w:tc>
      </w:tr>
      <w:tr>
        <w:trPr>
          <w:trHeight w:val="346" w:hRule="exact"/>
        </w:trPr>
        <w:tc>
          <w:tcPr>
            <w:tcW w:w="404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355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78" w:right="1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6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AR04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39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,572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05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,342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39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,112</w:t>
            </w:r>
          </w:p>
        </w:tc>
      </w:tr>
      <w:tr>
        <w:trPr>
          <w:trHeight w:val="344" w:hRule="exact"/>
        </w:trPr>
        <w:tc>
          <w:tcPr>
            <w:tcW w:w="404" w:type="dxa"/>
            <w:vMerge w:val="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3554" w:type="dxa"/>
            <w:gridSpan w:val="2"/>
            <w:vMerge w:val="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6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AR05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38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,112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754" w:right="-2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776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490" w:right="-2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439</w:t>
            </w:r>
          </w:p>
        </w:tc>
      </w:tr>
      <w:tr>
        <w:trPr>
          <w:trHeight w:val="346" w:hRule="exact"/>
        </w:trPr>
        <w:tc>
          <w:tcPr>
            <w:tcW w:w="40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extDirection w:val="btLr"/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82"/>
              <w:ind w:left="4603" w:right="46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5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78" w:right="1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5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06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2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39" w:right="-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05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40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344" w:hRule="exact"/>
        </w:trPr>
        <w:tc>
          <w:tcPr>
            <w:tcW w:w="404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3554" w:type="dxa"/>
            <w:gridSpan w:val="2"/>
            <w:vMerge w:val="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5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07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8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39" w:right="-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05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40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346" w:hRule="exact"/>
        </w:trPr>
        <w:tc>
          <w:tcPr>
            <w:tcW w:w="404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5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Habitacional</w:t>
            </w:r>
          </w:p>
        </w:tc>
        <w:tc>
          <w:tcPr>
            <w:tcW w:w="20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Horizontal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MH08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51"/>
              <w:ind w:left="418" w:right="4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39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,115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05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,586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39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,058</w:t>
            </w:r>
          </w:p>
        </w:tc>
      </w:tr>
      <w:tr>
        <w:trPr>
          <w:trHeight w:val="344" w:hRule="exact"/>
        </w:trPr>
        <w:tc>
          <w:tcPr>
            <w:tcW w:w="404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510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45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MH09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2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38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,704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04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,528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39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,823</w:t>
            </w:r>
          </w:p>
        </w:tc>
      </w:tr>
      <w:tr>
        <w:trPr>
          <w:trHeight w:val="346" w:hRule="exact"/>
        </w:trPr>
        <w:tc>
          <w:tcPr>
            <w:tcW w:w="404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510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45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MH10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38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,066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04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,335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39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,616</w:t>
            </w:r>
          </w:p>
        </w:tc>
      </w:tr>
      <w:tr>
        <w:trPr>
          <w:trHeight w:val="344" w:hRule="exact"/>
        </w:trPr>
        <w:tc>
          <w:tcPr>
            <w:tcW w:w="404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510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45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MH11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38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,101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05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,384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39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,726</w:t>
            </w:r>
          </w:p>
        </w:tc>
      </w:tr>
      <w:tr>
        <w:trPr>
          <w:trHeight w:val="346" w:hRule="exact"/>
        </w:trPr>
        <w:tc>
          <w:tcPr>
            <w:tcW w:w="404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510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45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12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1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cial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38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,165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04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,615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489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761</w:t>
            </w:r>
          </w:p>
        </w:tc>
      </w:tr>
      <w:tr>
        <w:trPr>
          <w:trHeight w:val="344" w:hRule="exact"/>
        </w:trPr>
        <w:tc>
          <w:tcPr>
            <w:tcW w:w="404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510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45" w:type="dxa"/>
            <w:vMerge w:val="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MH13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Precaria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40" w:right="-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,083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754" w:right="-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$790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489" w:right="-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$538</w:t>
            </w:r>
          </w:p>
        </w:tc>
      </w:tr>
      <w:tr>
        <w:trPr>
          <w:trHeight w:val="346" w:hRule="exact"/>
        </w:trPr>
        <w:tc>
          <w:tcPr>
            <w:tcW w:w="404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510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661" w:right="6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Vertical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MH14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51"/>
              <w:ind w:left="418" w:right="4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39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,642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05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,978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39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,314</w:t>
            </w:r>
          </w:p>
        </w:tc>
      </w:tr>
      <w:tr>
        <w:trPr>
          <w:trHeight w:val="344" w:hRule="exact"/>
        </w:trPr>
        <w:tc>
          <w:tcPr>
            <w:tcW w:w="404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510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45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MH15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2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38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,751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04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,601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39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,451</w:t>
            </w:r>
          </w:p>
        </w:tc>
      </w:tr>
      <w:tr>
        <w:trPr>
          <w:trHeight w:val="346" w:hRule="exact"/>
        </w:trPr>
        <w:tc>
          <w:tcPr>
            <w:tcW w:w="404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510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45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MH16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38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,123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04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,098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39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,074</w:t>
            </w:r>
          </w:p>
        </w:tc>
      </w:tr>
      <w:tr>
        <w:trPr>
          <w:trHeight w:val="344" w:hRule="exact"/>
        </w:trPr>
        <w:tc>
          <w:tcPr>
            <w:tcW w:w="404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510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45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MH17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38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,144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05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,358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39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,572</w:t>
            </w:r>
          </w:p>
        </w:tc>
      </w:tr>
      <w:tr>
        <w:trPr>
          <w:trHeight w:val="346" w:hRule="exact"/>
        </w:trPr>
        <w:tc>
          <w:tcPr>
            <w:tcW w:w="404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510" w:type="dxa"/>
            <w:vMerge w:val="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2045" w:type="dxa"/>
            <w:vMerge w:val="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MH18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cial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39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,369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05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,777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39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,185</w:t>
            </w:r>
          </w:p>
        </w:tc>
      </w:tr>
      <w:tr>
        <w:trPr>
          <w:trHeight w:val="344" w:hRule="exact"/>
        </w:trPr>
        <w:tc>
          <w:tcPr>
            <w:tcW w:w="404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5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254" w:right="252" w:hanging="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(Servicios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20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66" w:righ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Plaza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(Plaza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mercial,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epartame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mercado)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5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19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51"/>
              <w:ind w:left="417" w:right="4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jo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39" w:right="-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05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40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346" w:hRule="exact"/>
        </w:trPr>
        <w:tc>
          <w:tcPr>
            <w:tcW w:w="404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510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45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5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20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2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39" w:right="-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05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40" w:right="-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344" w:hRule="exact"/>
        </w:trPr>
        <w:tc>
          <w:tcPr>
            <w:tcW w:w="404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510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45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5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21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8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39" w:right="-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05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40" w:right="-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346" w:hRule="exact"/>
        </w:trPr>
        <w:tc>
          <w:tcPr>
            <w:tcW w:w="404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510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45" w:type="dxa"/>
            <w:vMerge w:val="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5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C22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40" w:right="-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06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41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rPr>
          <w:trHeight w:val="344" w:hRule="exact"/>
        </w:trPr>
        <w:tc>
          <w:tcPr>
            <w:tcW w:w="404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510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Estaciona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ento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5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23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2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39" w:right="-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05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40" w:right="-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346" w:hRule="exact"/>
        </w:trPr>
        <w:tc>
          <w:tcPr>
            <w:tcW w:w="404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510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45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5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24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8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39" w:right="-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05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40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344" w:hRule="exact"/>
        </w:trPr>
        <w:tc>
          <w:tcPr>
            <w:tcW w:w="404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510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45" w:type="dxa"/>
            <w:vMerge w:val="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788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915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754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778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489" w:right="-4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641</w:t>
            </w:r>
          </w:p>
        </w:tc>
      </w:tr>
      <w:tr>
        <w:trPr>
          <w:trHeight w:val="346" w:hRule="exact"/>
        </w:trPr>
        <w:tc>
          <w:tcPr>
            <w:tcW w:w="404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510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683" w:right="6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Ofici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5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26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51"/>
              <w:ind w:left="417" w:right="4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jo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39" w:right="-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05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40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344" w:hRule="exact"/>
        </w:trPr>
        <w:tc>
          <w:tcPr>
            <w:tcW w:w="404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510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45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5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27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2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39" w:right="-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05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40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346" w:hRule="exact"/>
        </w:trPr>
        <w:tc>
          <w:tcPr>
            <w:tcW w:w="404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510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45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5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28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8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39" w:right="-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05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40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344" w:hRule="exact"/>
        </w:trPr>
        <w:tc>
          <w:tcPr>
            <w:tcW w:w="404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510" w:type="dxa"/>
            <w:vMerge w:val="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2045" w:type="dxa"/>
            <w:vMerge w:val="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5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C29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40" w:right="-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06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41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346" w:hRule="exact"/>
        </w:trPr>
        <w:tc>
          <w:tcPr>
            <w:tcW w:w="404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5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6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strial</w:t>
            </w:r>
          </w:p>
        </w:tc>
        <w:tc>
          <w:tcPr>
            <w:tcW w:w="20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704" w:right="7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Pesada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MI30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2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39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,494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05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,727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39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,728</w:t>
            </w:r>
          </w:p>
        </w:tc>
      </w:tr>
      <w:tr>
        <w:trPr>
          <w:trHeight w:val="344" w:hRule="exact"/>
        </w:trPr>
        <w:tc>
          <w:tcPr>
            <w:tcW w:w="404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510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45" w:type="dxa"/>
            <w:vMerge w:val="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MI31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39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,213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05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,470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39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,593</w:t>
            </w:r>
          </w:p>
        </w:tc>
      </w:tr>
      <w:tr>
        <w:trPr>
          <w:trHeight w:val="346" w:hRule="exact"/>
        </w:trPr>
        <w:tc>
          <w:tcPr>
            <w:tcW w:w="404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510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Mediana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MI32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39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,917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05" w:right="-2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,256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490" w:right="-2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810</w:t>
            </w:r>
          </w:p>
        </w:tc>
      </w:tr>
      <w:tr>
        <w:trPr>
          <w:trHeight w:val="344" w:hRule="exact"/>
        </w:trPr>
        <w:tc>
          <w:tcPr>
            <w:tcW w:w="404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510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45" w:type="dxa"/>
            <w:vMerge w:val="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33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788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527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754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421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489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316</w:t>
            </w:r>
          </w:p>
        </w:tc>
      </w:tr>
      <w:tr>
        <w:trPr>
          <w:trHeight w:val="346" w:hRule="exact"/>
        </w:trPr>
        <w:tc>
          <w:tcPr>
            <w:tcW w:w="404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510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721" w:right="7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Ligera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34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788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491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754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372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489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238</w:t>
            </w:r>
          </w:p>
        </w:tc>
      </w:tr>
      <w:tr>
        <w:trPr>
          <w:trHeight w:val="344" w:hRule="exact"/>
        </w:trPr>
        <w:tc>
          <w:tcPr>
            <w:tcW w:w="404" w:type="dxa"/>
            <w:vMerge w:val="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510" w:type="dxa"/>
            <w:vMerge w:val="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2045" w:type="dxa"/>
            <w:vMerge w:val="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8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51"/>
              <w:ind w:left="424" w:right="42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Ba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788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755" w:right="-2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490" w:right="-2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176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header="601" w:footer="0" w:top="800" w:bottom="280" w:left="1280" w:right="1340"/>
          <w:pgSz w:w="12240" w:h="15840"/>
        </w:sectPr>
      </w:pP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1574" w:right="1577"/>
      </w:pPr>
      <w:r>
        <w:pict>
          <v:group style="position:absolute;margin-left:73.62pt;margin-top:50.16pt;width:467.7pt;height:0.06pt;mso-position-horizontal-relative:page;mso-position-vertical-relative:page;z-index:-2968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VALORES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CONSTRUCCIÓN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2031" w:right="2034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MUNICIP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UITLÁN,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4" w:hRule="exact"/>
        </w:trPr>
        <w:tc>
          <w:tcPr>
            <w:tcW w:w="404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738" w:right="173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5" w:right="-2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85" w:type="dxa"/>
            <w:vMerge w:val="restart"/>
            <w:tcBorders>
              <w:top w:val="single" w:sz="3" w:space="0" w:color="000000"/>
              <w:left w:val="single" w:sz="3" w:space="0" w:color="000000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3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3"/>
              <w:ind w:left="657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erv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4043" w:type="dxa"/>
            <w:gridSpan w:val="3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757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1285" w:type="dxa"/>
            <w:vMerge w:val=""/>
            <w:tcBorders>
              <w:left w:val="single" w:sz="3" w:space="0" w:color="000000"/>
              <w:right w:val="nil" w:sz="6" w:space="0" w:color="auto"/>
            </w:tcBorders>
          </w:tcPr>
          <w:p/>
        </w:tc>
        <w:tc>
          <w:tcPr>
            <w:tcW w:w="33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53"/>
              <w:ind w:left="1074" w:right="107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($/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2)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4" w:hRule="exact"/>
        </w:trPr>
        <w:tc>
          <w:tcPr>
            <w:tcW w:w="4043" w:type="dxa"/>
            <w:gridSpan w:val="3"/>
            <w:vMerge w:val="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757" w:type="dxa"/>
            <w:vMerge w:val="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1285" w:type="dxa"/>
            <w:vMerge w:val=""/>
            <w:tcBorders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/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3"/>
              <w:ind w:left="32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Bueno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3"/>
              <w:ind w:left="25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Regular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3"/>
              <w:ind w:left="23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4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extDirection w:val="btLr"/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87"/>
              <w:ind w:left="3457" w:right="345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Especial</w:t>
            </w:r>
          </w:p>
        </w:tc>
        <w:tc>
          <w:tcPr>
            <w:tcW w:w="20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tel-H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ital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2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E36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51"/>
              <w:ind w:left="414" w:right="4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jo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12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16" w:right="-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46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344" w:hRule="exact"/>
        </w:trPr>
        <w:tc>
          <w:tcPr>
            <w:tcW w:w="413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609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21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2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E37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2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13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16" w:right="-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46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346" w:hRule="exact"/>
        </w:trPr>
        <w:tc>
          <w:tcPr>
            <w:tcW w:w="413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609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21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2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E38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8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12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16" w:right="-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46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344" w:hRule="exact"/>
        </w:trPr>
        <w:tc>
          <w:tcPr>
            <w:tcW w:w="413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609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21" w:type="dxa"/>
            <w:vMerge w:val="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2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E39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13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17" w:right="-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47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346" w:hRule="exact"/>
        </w:trPr>
        <w:tc>
          <w:tcPr>
            <w:tcW w:w="413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609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8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Educación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2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E40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2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13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16" w:right="-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46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344" w:hRule="exact"/>
        </w:trPr>
        <w:tc>
          <w:tcPr>
            <w:tcW w:w="413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609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21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2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E41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8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12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16" w:right="-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46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346" w:hRule="exact"/>
        </w:trPr>
        <w:tc>
          <w:tcPr>
            <w:tcW w:w="413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609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21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2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E42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13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17" w:right="-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497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344" w:hRule="exact"/>
        </w:trPr>
        <w:tc>
          <w:tcPr>
            <w:tcW w:w="413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609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21" w:type="dxa"/>
            <w:vMerge w:val="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ME43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Precaria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761" w:right="-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$957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765" w:right="-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$718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495" w:right="-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$479</w:t>
            </w:r>
          </w:p>
        </w:tc>
      </w:tr>
      <w:tr>
        <w:trPr>
          <w:trHeight w:val="346" w:hRule="exact"/>
        </w:trPr>
        <w:tc>
          <w:tcPr>
            <w:tcW w:w="413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609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itori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Gim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asio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2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E44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Especial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14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17" w:right="-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47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rPr>
          <w:trHeight w:val="344" w:hRule="exact"/>
        </w:trPr>
        <w:tc>
          <w:tcPr>
            <w:tcW w:w="413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609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21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2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E45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2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13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16" w:right="-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46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346" w:hRule="exact"/>
        </w:trPr>
        <w:tc>
          <w:tcPr>
            <w:tcW w:w="413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609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21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2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E46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8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12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16" w:right="-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496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344" w:hRule="exact"/>
        </w:trPr>
        <w:tc>
          <w:tcPr>
            <w:tcW w:w="413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609" w:type="dxa"/>
            <w:vMerge w:val="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2021" w:type="dxa"/>
            <w:vMerge w:val="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2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E47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13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17" w:right="-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497" w:right="-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346" w:hRule="exact"/>
        </w:trPr>
        <w:tc>
          <w:tcPr>
            <w:tcW w:w="413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6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17" w:right="84" w:firstLine="4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20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rcas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MO48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51"/>
              <w:ind w:left="414" w:right="4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12" w:right="-2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,150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16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,678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45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,205</w:t>
            </w:r>
          </w:p>
        </w:tc>
      </w:tr>
      <w:tr>
        <w:trPr>
          <w:trHeight w:val="344" w:hRule="exact"/>
        </w:trPr>
        <w:tc>
          <w:tcPr>
            <w:tcW w:w="413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609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21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MO49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2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12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,164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15" w:right="-2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,840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45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,515</w:t>
            </w:r>
          </w:p>
        </w:tc>
      </w:tr>
      <w:tr>
        <w:trPr>
          <w:trHeight w:val="346" w:hRule="exact"/>
        </w:trPr>
        <w:tc>
          <w:tcPr>
            <w:tcW w:w="413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609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21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MO50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12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,177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615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,001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495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824</w:t>
            </w:r>
          </w:p>
        </w:tc>
      </w:tr>
      <w:tr>
        <w:trPr>
          <w:trHeight w:val="344" w:hRule="exact"/>
        </w:trPr>
        <w:tc>
          <w:tcPr>
            <w:tcW w:w="413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609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21" w:type="dxa"/>
            <w:vMerge w:val="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51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9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761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987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765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839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495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691</w:t>
            </w:r>
          </w:p>
        </w:tc>
      </w:tr>
      <w:tr>
        <w:trPr>
          <w:trHeight w:val="346" w:hRule="exact"/>
        </w:trPr>
        <w:tc>
          <w:tcPr>
            <w:tcW w:w="413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609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Bar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y/o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Rejas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1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29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762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604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765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453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495" w:right="-2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4" w:hRule="exact"/>
        </w:trPr>
        <w:tc>
          <w:tcPr>
            <w:tcW w:w="413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609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21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1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8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762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489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765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367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496" w:right="-3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413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609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21" w:type="dxa"/>
            <w:vMerge w:val="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54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9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761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218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765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164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495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109</w:t>
            </w:r>
          </w:p>
        </w:tc>
      </w:tr>
      <w:tr>
        <w:trPr>
          <w:trHeight w:val="344" w:hRule="exact"/>
        </w:trPr>
        <w:tc>
          <w:tcPr>
            <w:tcW w:w="413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609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Pavi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entos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1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29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762" w:right="-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765" w:right="-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595" w:right="-2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413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609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21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1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38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51"/>
              <w:ind w:right="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51"/>
              <w:ind w:right="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595" w:right="-2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344" w:hRule="exact"/>
        </w:trPr>
        <w:tc>
          <w:tcPr>
            <w:tcW w:w="413" w:type="dxa"/>
            <w:vMerge w:val="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609" w:type="dxa"/>
            <w:vMerge w:val=""/>
            <w:tcBorders>
              <w:left w:val="single" w:sz="3" w:space="0" w:color="000000"/>
              <w:right w:val="single" w:sz="3" w:space="0" w:color="000000"/>
            </w:tcBorders>
          </w:tcPr>
          <w:p/>
        </w:tc>
        <w:tc>
          <w:tcPr>
            <w:tcW w:w="2021" w:type="dxa"/>
            <w:vMerge w:val="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1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19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51"/>
              <w:ind w:right="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51"/>
              <w:ind w:right="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1"/>
              <w:ind w:left="596" w:right="-2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466" w:hRule="exact"/>
        </w:trPr>
        <w:tc>
          <w:tcPr>
            <w:tcW w:w="413" w:type="dxa"/>
            <w:vMerge w:val="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/>
        </w:tc>
        <w:tc>
          <w:tcPr>
            <w:tcW w:w="1609" w:type="dxa"/>
            <w:vMerge w:val="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88" w:right="19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ésped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588" w:right="5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1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Espec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ind w:right="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ind w:right="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96" w:right="-4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</w:tbl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16" w:right="392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TRANSITORIO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34" w:right="98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einta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diez,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Fiscal.</w:t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4" w:right="97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GOBERNADOR,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egislativo,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Zarag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nueve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ZÁLEZ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Secretaria.-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O’FARRILL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TAPIA.-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34" w:right="98" w:firstLine="28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LICE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Rúbrica.-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LICENCIADO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MARIO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ALBE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MONTERO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SERRANO.-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ca.</w:t>
      </w:r>
    </w:p>
    <w:sectPr>
      <w:pgMar w:header="601" w:footer="0" w:top="780" w:bottom="280" w:left="1340" w:right="1280"/>
      <w:pgSz w:w="12240" w:h="15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1.68pt;margin-top:36.1172pt;width:110.364pt;height:12.0801pt;mso-position-horizontal-relative:page;mso-position-vertical-relative:page;z-index:-298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 w:right="-30"/>
                </w:pPr>
                <w: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    </w:t>
                </w:r>
                <w:r>
                  <w:rPr>
                    <w:rFonts w:cs="Times New Roman" w:hAnsi="Times New Roman" w:eastAsia="Times New Roman" w:ascii="Times New Roman"/>
                    <w:spacing w:val="1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(Tr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gési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Sección)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24.789pt;margin-top:36.1172pt;width:317.724pt;height:12.02pt;mso-position-horizontal-relative:page;mso-position-vertical-relative:page;z-index:-298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dico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 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Miércoles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30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dicie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bre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2009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70.8pt;margin-top:51.06pt;width:467.7pt;height:0.06pt;mso-position-horizontal-relative:page;mso-position-vertical-relative:page;z-index:-2980" coordorigin="1416,1021" coordsize="9354,1">
          <v:shape style="position:absolute;left:1416;top:1021;width:9354;height:1" coordorigin="1416,1021" coordsize="9354,1" path="m1416,1021l10770,1022e" filled="f" stroked="t" strokeweight="2pt" strokecolor="#000000">
            <v:path arrowok="t"/>
          </v:shape>
          <w10:wrap type="none"/>
        </v:group>
      </w:pict>
    </w:r>
    <w:r>
      <w:pict>
        <v:shape type="#_x0000_t202" style="position:absolute;margin-left:69.92pt;margin-top:36.1172pt;width:317.663pt;height:12.02pt;mso-position-horizontal-relative:page;mso-position-vertical-relative:page;z-index:-297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Miércoles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30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dicie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bre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2009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  </w:t>
                </w:r>
                <w:r>
                  <w:rPr>
                    <w:rFonts w:cs="Times New Roman" w:hAnsi="Times New Roman" w:eastAsia="Times New Roman" w:ascii="Times New Roman"/>
                    <w:spacing w:val="1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dico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0.46pt;margin-top:36.1172pt;width:109.984pt;height:12.0801pt;mso-position-horizontal-relative:page;mso-position-vertical-relative:page;z-index:-297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(Tr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gési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Sección)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    </w:t>
                </w:r>
                <w:r>
                  <w:rPr>
                    <w:rFonts w:cs="Times New Roman" w:hAnsi="Times New Roman" w:eastAsia="Times New Roman" w:ascii="Times New Roman"/>
                    <w:spacing w:val="11"/>
                    <w:w w:val="100"/>
                    <w:sz w:val="20"/>
                    <w:szCs w:val="20"/>
                  </w:rPr>
                  <w:t> </w:t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