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7" w:lineRule="exact" w:line="32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79" w:firstLine="285"/>
      </w:pPr>
      <w:r>
        <w:pict>
          <v:group style="position:absolute;margin-left:73.62pt;margin-top:50.16pt;width:467.7pt;height:0.06pt;mso-position-horizontal-relative:page;mso-position-vertical-relative:page;z-index:-3255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Honorab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IPI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2011.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83" w:firstLine="2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cudo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ce: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stituci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925" w:right="929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SÉPTIMO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3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once.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2"/>
        <w:ind w:left="113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redistribución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convierta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nomía.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1999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Constitucional,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uyendo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stablece: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Ejecutivo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previa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izaci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tercer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rtes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nov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proporcion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inó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esencial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antienen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2010.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2"/>
        <w:ind w:left="113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rubro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ad.</w:t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ind w:left="397"/>
        <w:sectPr>
          <w:pgNumType w:start="2"/>
          <w:pgMar w:header="601" w:footer="0" w:top="780" w:bottom="280" w:left="1360" w:right="1300"/>
          <w:headerReference w:type="default" r:id="rId4"/>
          <w:head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44"/>
        <w:ind w:left="118" w:right="77" w:firstLine="283"/>
      </w:pPr>
      <w:r>
        <w:pict>
          <v:group style="position:absolute;margin-left:70.8pt;margin-top:-3.90406pt;width:467.7pt;height:0.06pt;mso-position-horizontal-relative:page;mso-position-vertical-relative:paragraph;z-index:-3254" coordorigin="1416,-78" coordsize="9354,1">
            <v:shape style="position:absolute;left:1416;top:-78;width:9354;height:1" coordorigin="1416,-78" coordsize="9354,1" path="m1416,-78l10770,-7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ínima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tidad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$95.00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(Nov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cinco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44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nstrucción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tinados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habitación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8,334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ltura,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alor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uencia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gularización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váli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exenciones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República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Mexicana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meses,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cepción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avalúo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hacendario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ologa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atastro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excluye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rectificación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anifiesto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catastral”,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funda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" w:lineRule="auto" w:line="244"/>
        <w:ind w:left="118" w:right="74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63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onsti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Polític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69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Soberan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Hono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ongres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Soberan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967" w:right="96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GALINDO,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EJERCIC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FISCAL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062" w:right="3056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DISPOSIC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NERAL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iales.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imales.</w:t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4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398"/>
      </w:pPr>
      <w:r>
        <w:pict>
          <v:group style="position:absolute;margin-left:73.62pt;margin-top:50.16pt;width:467.7pt;height:0.06pt;mso-position-horizontal-relative:page;mso-position-vertical-relative:page;z-index:-325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nes.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ecolección,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80" w:firstLine="28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establecimientos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expendio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PRODUCTOS.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ROVE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IENTOS: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Recargos.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4" w:right="79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ESTATALES,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PARTICIPABLES,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FONDOS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INCENTIVOS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TRAOR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recaude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Galindo,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4" w:right="77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adherido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operativas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rso,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4" w:right="79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4" w:right="79" w:firstLine="284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44"/>
        <w:ind w:left="118" w:right="75" w:firstLine="283"/>
      </w:pPr>
      <w:r>
        <w:pict>
          <v:group style="position:absolute;margin-left:70.8pt;margin-top:-3.90406pt;width:467.7pt;height:0.06pt;mso-position-horizontal-relative:page;mso-position-vertical-relative:paragraph;z-index:-3252" coordorigin="1416,-78" coordsize="9354,1">
            <v:shape style="position:absolute;left:1416;top:-78;width:9354;height:1" coordorigin="1416,-78" coordsize="9354,1" path="m1416,-78l10770,-77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ugar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44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vecha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mejoras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obstante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3599" w:right="3592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EGUNDO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MPUEST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45" w:right="403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269" w:right="32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iguientes: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6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inada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0.73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ecidas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5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$95.00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1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uinien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pesos).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ribuyente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rectame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4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65"/>
        <w:ind w:left="114" w:right="81" w:firstLine="283"/>
      </w:pPr>
      <w:r>
        <w:pict>
          <v:group style="position:absolute;margin-left:73.62pt;margin-top:-5.64406pt;width:467.7pt;height:0.06pt;mso-position-horizontal-relative:page;mso-position-vertical-relative:paragraph;z-index:-3251" coordorigin="1472,-113" coordsize="9354,1">
            <v:shape style="position:absolute;left:1472;top:-113;width:9354;height:1" coordorigin="1472,-113" coordsize="9354,1" path="m1472,-113l10826,-11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expe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ect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4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23" w:right="11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ADQUISICIÓN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BIENES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INMUEBLES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4"/>
        <w:ind w:left="114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5"/>
        <w:ind w:left="113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eriva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utivo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8,334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5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agricultur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5"/>
        <w:ind w:left="113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5"/>
        <w:ind w:left="113" w:right="7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nstrucción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4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7" w:right="39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784" w:right="7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VERSI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CTÁCULOS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4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5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54" w:right="39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670" w:right="167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LOTERÍAS,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SORTEOS,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564" w:right="15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JUEGOS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4"/>
        <w:ind w:left="113" w:right="82" w:firstLine="283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20"/>
        <w:ind w:left="3633" w:right="3626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TERCERO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45" w:right="403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052" w:right="20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72"/>
      </w:pPr>
      <w:r>
        <w:pict>
          <v:group style="position:absolute;margin-left:70.8pt;margin-top:51.06pt;width:467.7pt;height:0.06pt;mso-position-horizontal-relative:page;mso-position-vertical-relative:page;z-index:-3250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6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4"/>
        <w:ind w:left="402" w:right="7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7" w:firstLine="283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ndepen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aestruc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4" w:lineRule="exact" w:line="460"/>
        <w:ind w:left="402" w:right="7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6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fa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condo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ficac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180"/>
        <w:ind w:left="81" w:right="75"/>
      </w:pP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9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25"/>
          <w:w w:val="100"/>
          <w:position w:val="10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4"/>
          <w:w w:val="100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ión.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67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279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2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98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nización: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3%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118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ientos.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4" w:hRule="exact"/>
        </w:trPr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lares.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364" w:hRule="exact"/>
        </w:trPr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tanqu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neos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stinto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macenamiento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/>
      </w:pPr>
      <w:r>
        <w:pict>
          <v:group style="position:absolute;margin-left:73.62pt;margin-top:50.16pt;width:467.7pt;height:0.06pt;mso-position-horizontal-relative:page;mso-position-vertical-relative:page;z-index:-3249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cuadrad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154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segú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cisterna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" w:lineRule="exact" w:line="220"/>
        <w:ind w:left="15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ar,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65" w:hRule="exact"/>
        </w:trPr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 w:lineRule="auto" w:line="243"/>
              <w:ind w:left="40" w:right="114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$19.32</w:t>
            </w:r>
          </w:p>
        </w:tc>
      </w:tr>
      <w:tr>
        <w:trPr>
          <w:trHeight w:val="464" w:hRule="exact"/>
        </w:trPr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nivel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banqueta,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$6.89</w:t>
            </w:r>
          </w:p>
        </w:tc>
      </w:tr>
      <w:tr>
        <w:trPr>
          <w:trHeight w:val="448" w:hRule="exact"/>
        </w:trPr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$33.13</w:t>
            </w:r>
          </w:p>
        </w:tc>
      </w:tr>
      <w:tr>
        <w:trPr>
          <w:trHeight w:val="480" w:hRule="exact"/>
        </w:trPr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obac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9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.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32" w:hRule="exact"/>
        </w:trPr>
        <w:tc>
          <w:tcPr>
            <w:tcW w:w="70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3" w:right="-5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VIII.-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regularización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planos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ectos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biesen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esenta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50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position w:val="-1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superficie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ificada.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3"/>
        <w:ind w:left="153" w:right="148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señalado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adicional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rrespondiente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trate.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37" w:right="4833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elo: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1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4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67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no: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67"/>
        <w:ind w:left="437" w:right="11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reación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plados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incisos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riores.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$5.11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40"/>
        <w:ind w:left="437" w:right="123"/>
      </w:pP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fracción.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36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7.59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34" w:right="403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354" w:right="13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3"/>
        <w:ind w:left="154" w:right="125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14.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51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spe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1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2.97</w:t>
            </w:r>
          </w:p>
        </w:tc>
      </w:tr>
      <w:tr>
        <w:trPr>
          <w:trHeight w:val="464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1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64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48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Asfalto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80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’c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Kg/c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9"/>
                <w:sz w:val="13"/>
                <w:szCs w:val="13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  <w:t>).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64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esor.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25</w:t>
            </w:r>
          </w:p>
        </w:tc>
      </w:tr>
      <w:tr>
        <w:trPr>
          <w:trHeight w:val="464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tímetr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esor.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1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64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32" w:hRule="exact"/>
        </w:trPr>
        <w:tc>
          <w:tcPr>
            <w:tcW w:w="82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70.8pt;margin-top:51.06pt;width:467.7pt;height:0.06pt;mso-position-horizontal-relative:page;mso-position-vertical-relative:page;z-index:-3248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"/>
        <w:ind w:left="83" w:right="299"/>
      </w:pP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Tesorer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derac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obras.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98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079" w:right="11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reinstalac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ruptura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vimento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"/>
        <w:ind w:left="83" w:right="118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tegra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accesor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8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80" w:hRule="exact"/>
        </w:trPr>
        <w:tc>
          <w:tcPr>
            <w:tcW w:w="8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Materiales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stalac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liarias.</w:t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90</w:t>
            </w:r>
          </w:p>
        </w:tc>
      </w:tr>
      <w:tr>
        <w:trPr>
          <w:trHeight w:val="480" w:hRule="exact"/>
        </w:trPr>
        <w:tc>
          <w:tcPr>
            <w:tcW w:w="8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rep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nstalac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sta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ube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80" w:hRule="exact"/>
        </w:trPr>
        <w:tc>
          <w:tcPr>
            <w:tcW w:w="8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entos:</w:t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80" w:hRule="exact"/>
        </w:trPr>
        <w:tc>
          <w:tcPr>
            <w:tcW w:w="84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0"/>
              <w:ind w:left="40" w:right="373" w:firstLine="28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inciso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a)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tículo,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en:</w:t>
            </w:r>
          </w:p>
        </w:tc>
        <w:tc>
          <w:tcPr>
            <w:tcW w:w="10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154" w:right="1490" w:firstLine="283"/>
      </w:pPr>
      <w:r>
        <w:pict>
          <v:group style="position:absolute;margin-left:73.62pt;margin-top:50.16pt;width:467.7pt;height:0.06pt;mso-position-horizontal-relative:page;mso-position-vertical-relative:page;z-index:-3247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gund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ncre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rcer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razó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segunda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siv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mente.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49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depósitos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4.85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00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lineal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.C.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781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389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13"/>
          <w:szCs w:val="13"/>
        </w:rPr>
        <w:t>2</w:t>
      </w:r>
      <w:r>
        <w:rPr>
          <w:rFonts w:cs="Times New Roman" w:hAnsi="Times New Roman" w:eastAsia="Times New Roman" w:ascii="Times New Roman"/>
          <w:spacing w:val="17"/>
          <w:w w:val="100"/>
          <w:position w:val="9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en: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0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rredores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rques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$11.46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/>
        <w:ind w:left="437" w:right="129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0"/>
        <w:ind w:left="437" w:right="12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rredores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rques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$7.08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$2.47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437" w:right="125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entraciones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54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ites: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30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222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392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402"/>
      </w:pPr>
      <w:r>
        <w:pict>
          <v:group style="position:absolute;margin-left:70.8pt;margin-top:51.06pt;width:467.7pt;height:0.06pt;mso-position-horizontal-relative:page;mso-position-vertical-relative:page;z-index:-3246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Gras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eites: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ausencia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película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visible.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02" w:right="600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centígrados.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44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traciones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ibles,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ctuado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$11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.57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5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88"/>
        <w:ind w:left="402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"/>
        <w:ind w:left="402" w:right="800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6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4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6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aprobación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procedimientos,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6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3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1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82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itac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tegrad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ocales.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strial,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iales: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posici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uetas,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cava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.77</w:t>
            </w:r>
          </w:p>
        </w:tc>
      </w:tr>
      <w:tr>
        <w:trPr>
          <w:trHeight w:val="4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relleno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384" w:hRule="exact"/>
        </w:trPr>
        <w:tc>
          <w:tcPr>
            <w:tcW w:w="80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enaj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5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4"/>
      </w:pPr>
      <w:r>
        <w:pict>
          <v:group style="position:absolute;margin-left:73.62pt;margin-top:50.16pt;width:467.7pt;height:0.06pt;mso-position-horizontal-relative:page;mso-position-vertical-relative:page;z-index:-3245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2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2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rPr>
          <w:sz w:val="16"/>
          <w:szCs w:val="16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2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$2.76</w:t>
            </w:r>
          </w:p>
        </w:tc>
      </w:tr>
      <w:tr>
        <w:trPr>
          <w:trHeight w:val="484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depósitos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$6.89</w:t>
            </w:r>
          </w:p>
        </w:tc>
      </w:tr>
      <w:tr>
        <w:trPr>
          <w:trHeight w:val="484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7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97</w:t>
            </w:r>
          </w:p>
        </w:tc>
      </w:tr>
      <w:tr>
        <w:trPr>
          <w:trHeight w:val="684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2"/>
              <w:ind w:left="40" w:right="37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asos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</w:tbl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2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Finanzas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51" w:right="95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ALU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2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cándo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refier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Pueb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siguient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5%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 w:lineRule="atLeast" w:line="480"/>
        <w:ind w:left="437" w:right="11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eciban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orma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ilowatts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2" w:lineRule="auto" w:line="251"/>
        <w:ind w:left="136" w:right="13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añía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Luz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erza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radora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kil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watts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idos.</w:t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before="5"/>
        <w:ind w:left="437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-1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006" w:right="399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46" w:right="114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FICACIONES,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624" w:right="262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CONSTANCIAS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7" w:firstLine="283"/>
      </w:pPr>
      <w:r>
        <w:pict>
          <v:group style="position:absolute;margin-left:70.8pt;margin-top:51.06pt;width:467.7pt;height:0.06pt;mso-position-horizontal-relative:page;mso-position-vertical-relative:page;z-index:-3244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iguientes: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23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9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hoja,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52" w:right="72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ertificados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58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Derech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actilares.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85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9" w:right="395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35" w:right="143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606" w:right="6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ACTIVIDADES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RELACIONADAS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CRIFICIO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7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0"/>
        <w:ind w:left="402" w:right="7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$8.39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$6.70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(ovicaprino).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9" w:lineRule="auto" w:line="25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44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fierros,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atuaje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83" w:right="7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frescas,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uzc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inspecc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inspec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ugare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zados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6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suj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7" w:right="39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678" w:right="16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PANTE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14" w:right="80" w:firstLine="283"/>
      </w:pPr>
      <w:r>
        <w:pict>
          <v:group style="position:absolute;margin-left:73.62pt;margin-top:50.16pt;width:467.7pt;height:0.06pt;mso-position-horizontal-relative:page;mso-position-vertical-relative:page;z-index:-324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6"/>
        <w:ind w:left="114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etuidad: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1,29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1,16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nstrucción,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reconstruc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lición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odificación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onu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$286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  <w:sectPr>
          <w:pgMar w:header="601" w:footer="0" w:top="780" w:bottom="280" w:left="1360" w:right="1300"/>
          <w:pgSz w:w="12240" w:h="1584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6"/>
        <w:ind w:left="114" w:right="-34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Inhu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aper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gave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ja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fosa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perpetu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dad.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sectPr>
          <w:type w:val="continuous"/>
          <w:pgSz w:w="12240" w:h="15840"/>
          <w:pgMar w:top="780" w:bottom="280" w:left="1360" w:right="1300"/>
          <w:cols w:num="2" w:equalWidth="off">
            <w:col w:w="8096" w:space="816"/>
            <w:col w:w="66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8.21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acione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rácte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aturo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lid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egal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esario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60" w:right="38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697" w:right="7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PECIALES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LECCIÓN,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44" w:right="11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SÓLIDOS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6"/>
        <w:ind w:left="114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na: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  <w:sectPr>
          <w:type w:val="continuous"/>
          <w:pgSz w:w="12240" w:h="15840"/>
          <w:pgMar w:top="780" w:bottom="280" w:left="1360" w:right="130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158" w:right="1485" w:firstLine="283"/>
      </w:pPr>
      <w:r>
        <w:pict>
          <v:group style="position:absolute;margin-left:70.8pt;margin-top:-4.20406pt;width:467.7pt;height:0.06pt;mso-position-horizontal-relative:page;mso-position-vertical-relative:paragraph;z-index:-3242" coordorigin="1416,-84" coordsize="9354,1">
            <v:shape style="position:absolute;left:1416;top:-84;width:9354;height:1" coordorigin="1416,-84" coordsize="9354,1" path="m1416,-84l10770,-83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mientos,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celebre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fijos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ifijos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  <w:sectPr>
          <w:pgMar w:header="601" w:footer="0" w:top="800" w:bottom="280" w:left="1260" w:right="13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0"/>
        <w:ind w:left="158" w:right="-3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nitario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sectPr>
          <w:type w:val="continuous"/>
          <w:pgSz w:w="12240" w:h="15840"/>
          <w:pgMar w:top="780" w:bottom="280" w:left="1260" w:right="1320"/>
          <w:cols w:num="2" w:equalWidth="off">
            <w:col w:w="8146" w:space="811"/>
            <w:col w:w="70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7.46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99" w:right="399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82" w:right="9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LIMPI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46" w:right="403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73" w:right="14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RVICIOS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12" w:right="4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BANCOS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48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propietarias,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124" w:righ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traído,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$6.10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raf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conve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extraído,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0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99" w:right="399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72" w:right="86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6" w:right="3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FUNCIONA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IENTO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CIMIENTOS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5" w:right="2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LOCALES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CUYOS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ENAJENACIÓN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BEBIDAS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ALCOHÓLICAS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836" w:right="18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722" w:right="27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iamente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icencia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tabla: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4" w:hRule="exact"/>
        </w:trPr>
        <w:tc>
          <w:tcPr>
            <w:tcW w:w="8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cuotas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Ayunta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erando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s: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4" w:hRule="exact"/>
        </w:trPr>
        <w:tc>
          <w:tcPr>
            <w:tcW w:w="8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es,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sce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áneas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botella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8"/>
              <w:ind w:left="28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$4,373.65</w:t>
            </w:r>
          </w:p>
        </w:tc>
      </w:tr>
      <w:tr>
        <w:trPr>
          <w:trHeight w:val="680" w:hRule="exact"/>
        </w:trPr>
        <w:tc>
          <w:tcPr>
            <w:tcW w:w="8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0"/>
              <w:ind w:left="40" w:right="247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rrotes,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isceláneas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jones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cerveza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botella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abierta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y/o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bebidas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alcohólicas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1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7,65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sectPr>
          <w:type w:val="continuous"/>
          <w:pgSz w:w="12240" w:h="15840"/>
          <w:pgMar w:top="780" w:bottom="280" w:left="1260" w:right="1320"/>
        </w:sectPr>
      </w:pP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4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Bar-c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ntina.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0.95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Billar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licas.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,65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Cervec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ría.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4.13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Depósitos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cerveza.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$7,653.89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nchería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eza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entos.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$4,373.65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uería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cervezas,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vinos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entos.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$10,934.13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erí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7,65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Restaur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cas.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68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hó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4,37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34" w:hRule="exact"/>
        </w:trPr>
        <w:tc>
          <w:tcPr>
            <w:tcW w:w="78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terior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licable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centros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ctur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será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de.</w:t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7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.11</w:t>
            </w:r>
          </w:p>
        </w:tc>
      </w:tr>
    </w:tbl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44"/>
        <w:ind w:left="114" w:right="121" w:firstLine="283"/>
      </w:pPr>
      <w:r>
        <w:pict>
          <v:group style="position:absolute;margin-left:73.62pt;margin-top:50.16pt;width:467.7pt;height:0.06pt;mso-position-horizontal-relative:page;mso-position-vertical-relative:page;z-index:-3241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orgado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dentr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párrafo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2009.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ectúen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07" w:right="394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771" w:right="8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XPED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COLOCACIÓN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ANUNCI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792" w:right="183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UBLIC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colocación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370" w:right="441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934" w:right="369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.81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60" w:right="413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cida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cios: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azoteas,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  <w:sectPr>
          <w:pgMar w:header="601" w:footer="0" w:top="780" w:bottom="280" w:left="136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rteleras: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402"/>
      </w:pPr>
      <w:r>
        <w:pict>
          <v:group style="position:absolute;margin-left:70.8pt;margin-top:51.06pt;width:467.7pt;height:0.06pt;mso-position-horizontal-relative:page;mso-position-vertical-relative:page;z-index:-3240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nosos.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fonética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óviles.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adera,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palenques,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otorg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licitars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establezc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efiere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características,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9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Municipio;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inativos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televisió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vistas.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865" w:right="385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753" w:right="174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OCUPACIÓN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TRIMONIO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6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154" w:right="121" w:firstLine="283"/>
      </w:pPr>
      <w:r>
        <w:pict>
          <v:group style="position:absolute;margin-left:73.62pt;margin-top:-4.80406pt;width:467.7pt;height:0.06pt;mso-position-horizontal-relative:page;mso-position-vertical-relative:paragraph;z-index:-3239" coordorigin="1472,-96" coordsize="9354,1">
            <v:shape style="position:absolute;left:1472;top:-96;width:9354;height:1" coordorigin="1472,-96" coordsize="9354,1" path="m1472,-96l10826,-95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8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64" w:hRule="exact"/>
        </w:trPr>
        <w:tc>
          <w:tcPr>
            <w:tcW w:w="8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665" w:hRule="exact"/>
        </w:trPr>
        <w:tc>
          <w:tcPr>
            <w:tcW w:w="8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43"/>
              <w:ind w:left="40" w:right="323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reg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locale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caso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procedan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darán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uga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pag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</w:tbl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43"/>
        <w:ind w:left="154" w:right="12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inferior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3"/>
        <w:ind w:left="154" w:right="12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vacíos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ubicados,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mercial.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3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2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zación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atendiendo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Mercado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48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tapiales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pecifi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anentes,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3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8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64" w:hRule="exact"/>
        </w:trPr>
        <w:tc>
          <w:tcPr>
            <w:tcW w:w="8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64" w:hRule="exact"/>
        </w:trPr>
        <w:tc>
          <w:tcPr>
            <w:tcW w:w="8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928" w:hRule="exact"/>
        </w:trPr>
        <w:tc>
          <w:tcPr>
            <w:tcW w:w="8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úb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ra.</w:t>
            </w:r>
          </w:p>
          <w:p>
            <w:pPr>
              <w:rPr>
                <w:sz w:val="22"/>
                <w:szCs w:val="22"/>
              </w:rPr>
              <w:jc w:val="left"/>
              <w:spacing w:before="1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vía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ública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hícul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orte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úblic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día.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8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64" w:hRule="exact"/>
        </w:trPr>
        <w:tc>
          <w:tcPr>
            <w:tcW w:w="8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Autobuses.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64" w:hRule="exact"/>
        </w:trPr>
        <w:tc>
          <w:tcPr>
            <w:tcW w:w="8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64" w:hRule="exact"/>
        </w:trPr>
        <w:tc>
          <w:tcPr>
            <w:tcW w:w="8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xis.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32" w:hRule="exact"/>
        </w:trPr>
        <w:tc>
          <w:tcPr>
            <w:tcW w:w="8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press.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6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8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76" w:lineRule="exact" w:line="260"/>
        <w:ind w:left="3908" w:right="391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XIV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 w:lineRule="exact" w:line="220"/>
        <w:ind w:left="2183" w:right="218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orac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"/>
        <w:ind w:left="118" w:right="12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ava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úo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exact" w:line="220"/>
        <w:ind w:left="442"/>
      </w:pPr>
      <w:r>
        <w:pict>
          <v:group style="position:absolute;margin-left:70.8pt;margin-top:51.06pt;width:467.7pt;height:0.06pt;mso-position-horizontal-relative:page;mso-position-vertical-relative:page;z-index:-3238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decl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raciones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ificac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tificación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err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nos,</w:t>
      </w:r>
      <w:r>
        <w:rPr>
          <w:rFonts w:cs="Times New Roman" w:hAnsi="Times New Roman" w:eastAsia="Times New Roman" w:ascii="Times New Roman"/>
          <w:spacing w:val="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lote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4" w:hRule="exact"/>
        </w:trPr>
        <w:tc>
          <w:tcPr>
            <w:tcW w:w="8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resultante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dificado.</w:t>
            </w:r>
          </w:p>
        </w:tc>
        <w:tc>
          <w:tcPr>
            <w:tcW w:w="1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5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24" w:hRule="exact"/>
        </w:trPr>
        <w:tc>
          <w:tcPr>
            <w:tcW w:w="8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departa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412" w:hRule="exact"/>
        </w:trPr>
        <w:tc>
          <w:tcPr>
            <w:tcW w:w="82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4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</w:tbl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ripción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njun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bitacional,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123" w:righ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1,22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rch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123" w:right="118"/>
      </w:pP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catastrale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nicipales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21"/>
        <w:ind w:left="158" w:right="11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ógicos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183"/>
        <w:ind w:left="3593" w:right="358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ODUCTOS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rá: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2" w:hRule="exact"/>
        </w:trPr>
        <w:tc>
          <w:tcPr>
            <w:tcW w:w="5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ficiales.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424" w:hRule="exact"/>
        </w:trPr>
        <w:tc>
          <w:tcPr>
            <w:tcW w:w="5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24" w:hRule="exact"/>
        </w:trPr>
        <w:tc>
          <w:tcPr>
            <w:tcW w:w="5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illar,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olito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as.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4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64</w:t>
            </w:r>
          </w:p>
        </w:tc>
      </w:tr>
      <w:tr>
        <w:trPr>
          <w:trHeight w:val="424" w:hRule="exact"/>
        </w:trPr>
        <w:tc>
          <w:tcPr>
            <w:tcW w:w="5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es.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4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24" w:hRule="exact"/>
        </w:trPr>
        <w:tc>
          <w:tcPr>
            <w:tcW w:w="5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placas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ial.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4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$14.82</w:t>
            </w:r>
          </w:p>
        </w:tc>
      </w:tr>
      <w:tr>
        <w:trPr>
          <w:trHeight w:val="624" w:hRule="exact"/>
        </w:trPr>
        <w:tc>
          <w:tcPr>
            <w:tcW w:w="59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40" w:right="53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VI.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Cé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les,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ganaderos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pesquero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pres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8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tri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les,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86"/>
              <w:ind w:left="87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ríc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las,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9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razón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aboración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6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comercial.</w:t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00"/>
        <w:ind w:left="158" w:right="113" w:firstLine="283"/>
        <w:sectPr>
          <w:pgMar w:header="601" w:footer="0" w:top="800" w:bottom="280" w:left="126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evará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realizadas;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informará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right"/>
      </w:pPr>
      <w:r>
        <w:rPr>
          <w:rFonts w:cs="Times New Roman" w:hAnsi="Times New Roman" w:eastAsia="Times New Roman" w:ascii="Times New Roman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-1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634" w:right="380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00"/>
        <w:ind w:left="-36" w:right="3134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LOS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9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99"/>
          <w:sz w:val="22"/>
          <w:szCs w:val="22"/>
        </w:rPr>
        <w:t>RO</w:t>
      </w:r>
      <w:r>
        <w:rPr>
          <w:rFonts w:cs="Times New Roman" w:hAnsi="Times New Roman" w:eastAsia="Times New Roman" w:ascii="Times New Roman"/>
          <w:b/>
          <w:spacing w:val="1"/>
          <w:w w:val="9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9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99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9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99"/>
          <w:sz w:val="22"/>
          <w:szCs w:val="22"/>
        </w:rPr>
        <w:t>MIEN</w:t>
      </w:r>
      <w:r>
        <w:rPr>
          <w:rFonts w:cs="Times New Roman" w:hAnsi="Times New Roman" w:eastAsia="Times New Roman" w:ascii="Times New Roman"/>
          <w:b/>
          <w:spacing w:val="1"/>
          <w:w w:val="9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99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60"/>
        <w:ind w:left="911" w:right="4083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2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471" w:right="3643"/>
        <w:sectPr>
          <w:type w:val="continuous"/>
          <w:pgSz w:w="12240" w:h="15840"/>
          <w:pgMar w:top="780" w:bottom="280" w:left="1260" w:right="1320"/>
          <w:cols w:num="2" w:equalWidth="off">
            <w:col w:w="476" w:space="2701"/>
            <w:col w:w="6483"/>
          </w:cols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RECARGOS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42"/>
      </w:pP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recargo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causarán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calcul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dispues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Cód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58"/>
      </w:pP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Fisca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"/>
          <w:szCs w:val="2"/>
        </w:rPr>
        <w:jc w:val="left"/>
        <w:spacing w:lineRule="exact" w:line="20"/>
        <w:ind w:left="442"/>
        <w:sectPr>
          <w:type w:val="continuous"/>
          <w:pgSz w:w="12240" w:h="15840"/>
          <w:pgMar w:top="780" w:bottom="280" w:left="1260" w:right="1320"/>
        </w:sectPr>
      </w:pPr>
      <w:r>
        <w:rPr>
          <w:rFonts w:cs="Times New Roman" w:hAnsi="Times New Roman" w:eastAsia="Times New Roman" w:ascii="Times New Roman"/>
          <w:spacing w:val="0"/>
          <w:w w:val="102"/>
          <w:sz w:val="2"/>
          <w:szCs w:val="2"/>
        </w:rPr>
        <w:t>&lt;</w:t>
      </w:r>
      <w:r>
        <w:rPr>
          <w:rFonts w:cs="Times New Roman" w:hAnsi="Times New Roman" w:eastAsia="Times New Roman" w:ascii="Times New Roman"/>
          <w:spacing w:val="0"/>
          <w:w w:val="100"/>
          <w:sz w:val="2"/>
          <w:szCs w:val="2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0" w:right="359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81" w:firstLine="283"/>
      </w:pPr>
      <w:r>
        <w:pict>
          <v:group style="position:absolute;margin-left:73.62pt;margin-top:50.16pt;width:467.7pt;height:0.06pt;mso-position-horizontal-relative:page;mso-position-vertical-relative:page;z-index:-3237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infracciones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"/>
        <w:ind w:left="78" w:right="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Ayuntamiento.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carne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produc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atanz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oduzc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IV.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-6"/>
          <w:w w:val="100"/>
          <w:sz w:val="20"/>
          <w:szCs w:val="20"/>
        </w:rPr>
        <w:t>V.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antene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iert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públic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negociacion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erciale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fuer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horar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torizados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"/>
        <w:ind w:left="79" w:right="8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47" w:right="394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863" w:right="28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EJECUC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édito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notificación.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nteriores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ltánea,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3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8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847" w:right="3850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371" w:right="23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CONTRIBUCIONES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MEJORAS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88" w:right="36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benefic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ticular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púb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spos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contenida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es.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4"/>
        <w:ind w:left="114" w:right="79" w:firstLine="283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ravés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sponsa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706" w:right="369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É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PTIMO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1572" w:right="15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603" w:right="598"/>
      </w:pPr>
      <w:r>
        <w:pict>
          <v:group style="position:absolute;margin-left:70.8pt;margin-top:51.06pt;width:467.7pt;height:0.06pt;mso-position-horizontal-relative:page;mso-position-vertical-relative:page;z-index:-3236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ESTATALES,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RECURSOS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IPABLES,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APORTACION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FEDERALES,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REASIGNACIONES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DEMÁS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atales,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económic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reasignaci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Adhesión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Fisca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xo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Colaborac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nistrativ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Materi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declaratorias.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38" w:right="243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TRAORDINARIOS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cuy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pcional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blezcan.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35" w:right="38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liquid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7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atibles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colectivos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ambiental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stentable,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stauración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hipótesis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descritas,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eresados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6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diez.-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PÉREZ.-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48"/>
        <w:ind w:left="118" w:right="76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TORR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ALENT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</w:t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70" w:lineRule="exact" w:line="26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9"/>
        <w:ind w:left="114" w:right="79" w:firstLine="284"/>
      </w:pPr>
      <w:r>
        <w:pict>
          <v:group style="position:absolute;margin-left:73.62pt;margin-top:50.16pt;width:467.7pt;height:0.06pt;mso-position-horizontal-relative:page;mso-position-vertical-relative:page;z-index:-3235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0"/>
        <w:ind w:left="113" w:right="83" w:firstLine="28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cudo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ce: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ador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stituci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8"/>
        <w:ind w:left="114" w:right="6975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925" w:right="929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SÉPTIMO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9"/>
        <w:ind w:left="113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9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ítica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funda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fraccione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7" w:lineRule="auto" w:line="279"/>
        <w:ind w:left="114" w:right="81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63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onsti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Polític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69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Legislativo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22,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34" w:right="1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ZONIF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ASTRAL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SUELOS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URBANOS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RÚSTICOS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GALINDO,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29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1" w:hRule="exact"/>
        </w:trPr>
        <w:tc>
          <w:tcPr>
            <w:tcW w:w="35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1158" w:right="115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/m²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22" w:right="-28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23" w:right="-2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21" w:right="-2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22" w:right="-28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oca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ades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175" w:right="1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238" w:righ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690" w:right="69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1" w:hRule="exact"/>
        </w:trPr>
        <w:tc>
          <w:tcPr>
            <w:tcW w:w="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142" w:right="1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238" w:righ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6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30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1" w:hRule="exact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109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Rú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ticos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670" w:right="6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10" w:hRule="exact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poral</w:t>
            </w:r>
          </w:p>
        </w:tc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311" w:hRule="exact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2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62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</w:p>
        </w:tc>
      </w:tr>
      <w:tr>
        <w:trPr>
          <w:trHeight w:val="310" w:hRule="exact"/>
        </w:trPr>
        <w:tc>
          <w:tcPr>
            <w:tcW w:w="1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42"/>
              <w:ind w:left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42"/>
              <w:ind w:left="640" w:right="6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sectPr>
          <w:pgMar w:header="601" w:footer="0" w:top="780" w:bottom="280" w:left="1360" w:right="1300"/>
          <w:pgSz w:w="12240" w:h="15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864" w:right="1573" w:hanging="244"/>
      </w:pPr>
      <w:r>
        <w:pict>
          <v:group style="position:absolute;margin-left:342.49pt;margin-top:89.4931pt;width:131.14pt;height:13.96pt;mso-position-horizontal-relative:page;mso-position-vertical-relative:paragraph;z-index:-3227" coordorigin="6850,1790" coordsize="2623,279">
            <v:shape style="position:absolute;left:6851;top:1796;width:0;height:264" coordorigin="6851,1796" coordsize="0,264" path="m6851,1796l6851,2060e" filled="f" stroked="t" strokeweight="0.06pt" strokecolor="#000000">
              <v:path arrowok="t"/>
            </v:shape>
            <v:shape style="position:absolute;left:6857;top:1797;width:0;height:264" coordorigin="6857,1797" coordsize="0,264" path="m6857,1797l6857,2061e" filled="f" stroked="t" strokeweight="0.76pt" strokecolor="#000000">
              <v:path arrowok="t"/>
            </v:shape>
            <v:shape style="position:absolute;left:9448;top:1815;width:0;height:245" coordorigin="9448,1815" coordsize="0,245" path="m9448,1815l9448,2060e" filled="f" stroked="t" strokeweight="0.06pt" strokecolor="#000000">
              <v:path arrowok="t"/>
            </v:shape>
            <v:shape style="position:absolute;left:9455;top:1817;width:0;height:245" coordorigin="9455,1817" coordsize="0,245" path="m9455,1817l9455,2061e" filled="f" stroked="t" strokeweight="0.76pt" strokecolor="#000000">
              <v:path arrowok="t"/>
            </v:shape>
            <v:shape style="position:absolute;left:6864;top:2041;width:2598;height:0" coordorigin="6864,2041" coordsize="2598,0" path="m6864,2041l9462,2041e" filled="f" stroked="t" strokeweight="0.06pt" strokecolor="#000000">
              <v:path arrowok="t"/>
            </v:shape>
            <v:shape style="position:absolute;left:6864;top:2052;width:2598;height:0" coordorigin="6864,2052" coordsize="2598,0" path="m6864,2052l9462,2052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113.973pt;width:0.76pt;height:26.2pt;mso-position-horizontal-relative:page;mso-position-vertical-relative:paragraph;z-index:-3222" coordorigin="9627,2279" coordsize="15,524">
            <v:shape style="position:absolute;left:9628;top:2287;width:0;height:509" coordorigin="9628,2287" coordsize="0,509" path="m9628,2287l9628,2796e" filled="f" stroked="t" strokeweight="0.06pt" strokecolor="#000000">
              <v:path arrowok="t"/>
            </v:shape>
            <v:shape style="position:absolute;left:9634;top:2287;width:0;height:509" coordorigin="9634,2287" coordsize="0,509" path="m9634,2287l9634,2796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175.233pt;width:0.76pt;height:26.2pt;mso-position-horizontal-relative:page;mso-position-vertical-relative:paragraph;z-index:-3218" coordorigin="9627,3505" coordsize="15,524">
            <v:shape style="position:absolute;left:9628;top:3511;width:0;height:510" coordorigin="9628,3511" coordsize="0,510" path="m9628,3511l9628,4021e" filled="f" stroked="t" strokeweight="0.06pt" strokecolor="#000000">
              <v:path arrowok="t"/>
            </v:shape>
            <v:shape style="position:absolute;left:9634;top:3512;width:0;height:509" coordorigin="9634,3512" coordsize="0,509" path="m9634,3512l9634,4021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236.493pt;width:0.76pt;height:50.68pt;mso-position-horizontal-relative:page;mso-position-vertical-relative:paragraph;z-index:-3213" coordorigin="9627,4730" coordsize="15,1014">
            <v:shape style="position:absolute;left:9628;top:4736;width:0;height:1000" coordorigin="9628,4736" coordsize="0,1000" path="m9628,4736l9628,5736e" filled="f" stroked="t" strokeweight="0.06pt" strokecolor="#000000">
              <v:path arrowok="t"/>
            </v:shape>
            <v:shape style="position:absolute;left:9634;top:4737;width:0;height:998" coordorigin="9634,4737" coordsize="0,998" path="m9634,4737l9634,5736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322.233pt;width:0.76pt;height:50.74pt;mso-position-horizontal-relative:page;mso-position-vertical-relative:paragraph;z-index:-3211" coordorigin="9627,6445" coordsize="15,1015">
            <v:shape style="position:absolute;left:9628;top:6451;width:0;height:1000" coordorigin="9628,6451" coordsize="0,1000" path="m9628,6451l9628,7451e" filled="f" stroked="t" strokeweight="0.06pt" strokecolor="#000000">
              <v:path arrowok="t"/>
            </v:shape>
            <v:shape style="position:absolute;left:9634;top:6452;width:0;height:1000" coordorigin="9634,6452" coordsize="0,1000" path="m9634,6452l9634,745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464.32pt;width:0.76pt;height:50.74pt;mso-position-horizontal-relative:page;mso-position-vertical-relative:page;z-index:-3209" coordorigin="9627,9286" coordsize="15,1015">
            <v:shape style="position:absolute;left:9628;top:9294;width:0;height:998" coordorigin="9628,9294" coordsize="0,998" path="m9628,9294l9628,10292e" filled="f" stroked="t" strokeweight="0.06pt" strokecolor="#000000">
              <v:path arrowok="t"/>
            </v:shape>
            <v:shape style="position:absolute;left:9634;top:9294;width:0;height:1000" coordorigin="9634,9294" coordsize="0,1000" path="m9634,9294l9634,10294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550.06pt;width:0.76pt;height:50.74pt;mso-position-horizontal-relative:page;mso-position-vertical-relative:page;z-index:-3204" coordorigin="9627,11001" coordsize="15,1015">
            <v:shape style="position:absolute;left:9628;top:11009;width:0;height:998" coordorigin="9628,11009" coordsize="0,998" path="m9628,11009l9628,12007e" filled="f" stroked="t" strokeweight="0.06pt" strokecolor="#000000">
              <v:path arrowok="t"/>
            </v:shape>
            <v:shape style="position:absolute;left:9634;top:11009;width:0;height:1000" coordorigin="9634,11009" coordsize="0,1000" path="m9634,11009l9634,12008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635.8pt;width:0.76pt;height:26.26pt;mso-position-horizontal-relative:page;mso-position-vertical-relative:page;z-index:-3201" coordorigin="9627,12716" coordsize="15,525">
            <v:shape style="position:absolute;left:9628;top:12724;width:0;height:509" coordorigin="9628,12724" coordsize="0,509" path="m9628,12724l9628,13232e" filled="f" stroked="t" strokeweight="0.06pt" strokecolor="#000000">
              <v:path arrowok="t"/>
            </v:shape>
            <v:shape style="position:absolute;left:9634;top:12724;width:0;height:510" coordorigin="9634,12724" coordsize="0,510" path="m9634,12724l9634,13234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697.06pt;width:0.76pt;height:38.5pt;mso-position-horizontal-relative:page;mso-position-vertical-relative:page;z-index:-3197" coordorigin="9627,13941" coordsize="15,770">
            <v:shape style="position:absolute;left:9628;top:13949;width:0;height:754" coordorigin="9628,13949" coordsize="0,754" path="m9628,13949l9628,14702e" filled="f" stroked="t" strokeweight="0.06pt" strokecolor="#000000">
              <v:path arrowok="t"/>
            </v:shape>
            <v:shape style="position:absolute;left:9634;top:13949;width:0;height:755" coordorigin="9634,13949" coordsize="0,755" path="m9634,13949l9634,14704e" filled="f" stroked="t" strokeweight="0.7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M²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GALINDO,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601" w:footer="0" w:top="800" w:bottom="280" w:left="1300" w:right="1360"/>
          <w:pgSz w:w="12240" w:h="15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exact" w:line="160"/>
        <w:ind w:left="183" w:right="-69"/>
      </w:pPr>
      <w:r>
        <w:pict>
          <v:group style="position:absolute;margin-left:70.8pt;margin-top:51.06pt;width:467.7pt;height:0.06pt;mso-position-horizontal-relative:page;mso-position-vertical-relative:page;z-index:-3234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pict>
          <v:group style="position:absolute;margin-left:70.99pt;margin-top:-5.74919pt;width:29.38pt;height:38.74pt;mso-position-horizontal-relative:page;mso-position-vertical-relative:paragraph;z-index:-3233" coordorigin="1420,-115" coordsize="588,775">
            <v:shape style="position:absolute;left:1434;top:-107;width:563;height:0" coordorigin="1434,-107" coordsize="563,0" path="m1434,-107l1997,-107e" filled="f" stroked="t" strokeweight="0.06pt" strokecolor="#000000">
              <v:path arrowok="t"/>
            </v:shape>
            <v:shape style="position:absolute;left:1434;top:-98;width:563;height:0" coordorigin="1434,-98" coordsize="563,0" path="m1434,-98l1997,-98e" filled="f" stroked="t" strokeweight="1.06pt" strokecolor="#000000">
              <v:path arrowok="t"/>
            </v:shape>
            <v:shape style="position:absolute;left:1434;top:632;width:563;height:0" coordorigin="1434,632" coordsize="563,0" path="m1434,632l1997,632e" filled="f" stroked="t" strokeweight="0.06pt" strokecolor="#000000">
              <v:path arrowok="t"/>
            </v:shape>
            <v:shape style="position:absolute;left:1434;top:643;width:563;height:0" coordorigin="1434,643" coordsize="563,0" path="m1434,643l1997,643e" filled="f" stroked="t" strokeweight="1.06pt" strokecolor="#000000">
              <v:path arrowok="t"/>
            </v:shape>
            <v:shape style="position:absolute;left:1421;top:-107;width:0;height:758" coordorigin="1421,-107" coordsize="0,758" path="m1421,-107l1421,651e" filled="f" stroked="t" strokeweight="0.06pt" strokecolor="#000000">
              <v:path arrowok="t"/>
            </v:shape>
            <v:shape style="position:absolute;left:1427;top:-107;width:0;height:760" coordorigin="1427,-107" coordsize="0,760" path="m1427,-107l1427,652e" filled="f" stroked="t" strokeweight="0.76pt" strokecolor="#000000">
              <v:path arrowok="t"/>
            </v:shape>
            <v:shape style="position:absolute;left:1984;top:-88;width:0;height:739" coordorigin="1984,-88" coordsize="0,739" path="m1984,-88l1984,651e" filled="f" stroked="t" strokeweight="0.06pt" strokecolor="#000000">
              <v:path arrowok="t"/>
            </v:shape>
            <v:shape style="position:absolute;left:1990;top:-88;width:0;height:740" coordorigin="1990,-88" coordsize="0,740" path="m1990,-88l1990,65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108.07pt;margin-top:-5.74919pt;width:114.82pt;height:38.74pt;mso-position-horizontal-relative:page;mso-position-vertical-relative:paragraph;z-index:-3232" coordorigin="2161,-115" coordsize="2296,775">
            <v:shape style="position:absolute;left:2176;top:-107;width:2272;height:0" coordorigin="2176,-107" coordsize="2272,0" path="m2176,-107l4447,-107e" filled="f" stroked="t" strokeweight="0.06pt" strokecolor="#000000">
              <v:path arrowok="t"/>
            </v:shape>
            <v:shape style="position:absolute;left:2176;top:-98;width:2272;height:0" coordorigin="2176,-98" coordsize="2272,0" path="m2176,-98l4447,-98e" filled="f" stroked="t" strokeweight="1.06pt" strokecolor="#000000">
              <v:path arrowok="t"/>
            </v:shape>
            <v:shape style="position:absolute;left:2176;top:632;width:2272;height:0" coordorigin="2176,632" coordsize="2272,0" path="m2176,632l4447,632e" filled="f" stroked="t" strokeweight="0.06pt" strokecolor="#000000">
              <v:path arrowok="t"/>
            </v:shape>
            <v:shape style="position:absolute;left:2176;top:643;width:2272;height:0" coordorigin="2176,643" coordsize="2272,0" path="m2176,643l4447,643e" filled="f" stroked="t" strokeweight="1.06pt" strokecolor="#000000">
              <v:path arrowok="t"/>
            </v:shape>
            <v:shape style="position:absolute;left:2162;top:-107;width:0;height:758" coordorigin="2162,-107" coordsize="0,758" path="m2162,-107l2162,651e" filled="f" stroked="t" strokeweight="0.06pt" strokecolor="#000000">
              <v:path arrowok="t"/>
            </v:shape>
            <v:shape style="position:absolute;left:2169;top:-107;width:0;height:760" coordorigin="2169,-107" coordsize="0,760" path="m2169,-107l2169,652e" filled="f" stroked="t" strokeweight="0.76pt" strokecolor="#000000">
              <v:path arrowok="t"/>
            </v:shape>
            <v:shape style="position:absolute;left:4433;top:-88;width:0;height:739" coordorigin="4433,-88" coordsize="0,739" path="m4433,-88l4433,651e" filled="f" stroked="t" strokeweight="0.06pt" strokecolor="#000000">
              <v:path arrowok="t"/>
            </v:shape>
            <v:shape style="position:absolute;left:4441;top:-88;width:0;height:740" coordorigin="4441,-88" coordsize="0,740" path="m4441,-88l4441,65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230.59pt;margin-top:-5.74919pt;width:57.46pt;height:38.74pt;mso-position-horizontal-relative:page;mso-position-vertical-relative:paragraph;z-index:-3231" coordorigin="4612,-115" coordsize="1149,775">
            <v:shape style="position:absolute;left:4626;top:-107;width:1124;height:0" coordorigin="4626,-107" coordsize="1124,0" path="m4626,-107l5750,-107e" filled="f" stroked="t" strokeweight="0.06pt" strokecolor="#000000">
              <v:path arrowok="t"/>
            </v:shape>
            <v:shape style="position:absolute;left:4626;top:-98;width:1124;height:0" coordorigin="4626,-98" coordsize="1124,0" path="m4626,-98l5750,-98e" filled="f" stroked="t" strokeweight="1.06pt" strokecolor="#000000">
              <v:path arrowok="t"/>
            </v:shape>
            <v:shape style="position:absolute;left:4626;top:632;width:1124;height:0" coordorigin="4626,632" coordsize="1124,0" path="m4626,632l5750,632e" filled="f" stroked="t" strokeweight="0.06pt" strokecolor="#000000">
              <v:path arrowok="t"/>
            </v:shape>
            <v:shape style="position:absolute;left:4626;top:643;width:1124;height:0" coordorigin="4626,643" coordsize="1124,0" path="m4626,643l5750,643e" filled="f" stroked="t" strokeweight="1.06pt" strokecolor="#000000">
              <v:path arrowok="t"/>
            </v:shape>
            <v:shape style="position:absolute;left:4613;top:-107;width:0;height:758" coordorigin="4613,-107" coordsize="0,758" path="m4613,-107l4613,651e" filled="f" stroked="t" strokeweight="0.06pt" strokecolor="#000000">
              <v:path arrowok="t"/>
            </v:shape>
            <v:shape style="position:absolute;left:4619;top:-107;width:0;height:760" coordorigin="4619,-107" coordsize="0,760" path="m4619,-107l4619,652e" filled="f" stroked="t" strokeweight="0.76pt" strokecolor="#000000">
              <v:path arrowok="t"/>
            </v:shape>
            <v:shape style="position:absolute;left:5736;top:-88;width:0;height:739" coordorigin="5736,-88" coordsize="0,739" path="m5736,-88l5736,651e" filled="f" stroked="t" strokeweight="0.06pt" strokecolor="#000000">
              <v:path arrowok="t"/>
            </v:shape>
            <v:shape style="position:absolute;left:5744;top:-88;width:0;height:740" coordorigin="5744,-88" coordsize="0,740" path="m5744,-88l5744,65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05.37pt;margin-top:-5.74919pt;width:29.42pt;height:38.74pt;mso-position-horizontal-relative:page;mso-position-vertical-relative:paragraph;z-index:-3230" coordorigin="6107,-115" coordsize="588,775">
            <v:shape style="position:absolute;left:6121;top:-107;width:563;height:0" coordorigin="6121,-107" coordsize="563,0" path="m6121,-107l6684,-107e" filled="f" stroked="t" strokeweight="0.06pt" strokecolor="#000000">
              <v:path arrowok="t"/>
            </v:shape>
            <v:shape style="position:absolute;left:6122;top:-98;width:563;height:0" coordorigin="6122,-98" coordsize="563,0" path="m6122,-98l6685,-98e" filled="f" stroked="t" strokeweight="1.06pt" strokecolor="#000000">
              <v:path arrowok="t"/>
            </v:shape>
            <v:shape style="position:absolute;left:6121;top:632;width:563;height:0" coordorigin="6121,632" coordsize="563,0" path="m6121,632l6684,632e" filled="f" stroked="t" strokeweight="0.06pt" strokecolor="#000000">
              <v:path arrowok="t"/>
            </v:shape>
            <v:shape style="position:absolute;left:6122;top:643;width:563;height:0" coordorigin="6122,643" coordsize="563,0" path="m6122,643l6685,643e" filled="f" stroked="t" strokeweight="1.06pt" strokecolor="#000000">
              <v:path arrowok="t"/>
            </v:shape>
            <v:shape style="position:absolute;left:6108;top:-107;width:0;height:758" coordorigin="6108,-107" coordsize="0,758" path="m6108,-107l6108,651e" filled="f" stroked="t" strokeweight="0.06pt" strokecolor="#000000">
              <v:path arrowok="t"/>
            </v:shape>
            <v:shape style="position:absolute;left:6116;top:-107;width:0;height:760" coordorigin="6116,-107" coordsize="0,760" path="m6116,-107l6116,652e" filled="f" stroked="t" strokeweight="0.76pt" strokecolor="#000000">
              <v:path arrowok="t"/>
            </v:shape>
            <v:shape style="position:absolute;left:6671;top:-88;width:0;height:739" coordorigin="6671,-88" coordsize="0,739" path="m6671,-88l6671,651e" filled="f" stroked="t" strokeweight="0.06pt" strokecolor="#000000">
              <v:path arrowok="t"/>
            </v:shape>
            <v:shape style="position:absolute;left:6679;top:-88;width:0;height:740" coordorigin="6679,-88" coordsize="0,740" path="m6679,-88l6679,65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42.49pt;margin-top:-5.74919pt;width:131.14pt;height:38.74pt;mso-position-horizontal-relative:page;mso-position-vertical-relative:paragraph;z-index:-3229" coordorigin="6850,-115" coordsize="2623,775">
            <v:shape style="position:absolute;left:6864;top:-107;width:2598;height:0" coordorigin="6864,-107" coordsize="2598,0" path="m6864,-107l9462,-107e" filled="f" stroked="t" strokeweight="0.06pt" strokecolor="#000000">
              <v:path arrowok="t"/>
            </v:shape>
            <v:shape style="position:absolute;left:6864;top:-98;width:2598;height:0" coordorigin="6864,-98" coordsize="2598,0" path="m6864,-98l9462,-98e" filled="f" stroked="t" strokeweight="1.06pt" strokecolor="#000000">
              <v:path arrowok="t"/>
            </v:shape>
            <v:shape style="position:absolute;left:6864;top:632;width:2598;height:0" coordorigin="6864,632" coordsize="2598,0" path="m6864,632l9462,632e" filled="f" stroked="t" strokeweight="0.06pt" strokecolor="#000000">
              <v:path arrowok="t"/>
            </v:shape>
            <v:shape style="position:absolute;left:6864;top:643;width:2598;height:0" coordorigin="6864,643" coordsize="2598,0" path="m6864,643l9462,643e" filled="f" stroked="t" strokeweight="1.06pt" strokecolor="#000000">
              <v:path arrowok="t"/>
            </v:shape>
            <v:shape style="position:absolute;left:6851;top:-107;width:0;height:758" coordorigin="6851,-107" coordsize="0,758" path="m6851,-107l6851,651e" filled="f" stroked="t" strokeweight="0.06pt" strokecolor="#000000">
              <v:path arrowok="t"/>
            </v:shape>
            <v:shape style="position:absolute;left:6857;top:-107;width:0;height:760" coordorigin="6857,-107" coordsize="0,760" path="m6857,-107l6857,652e" filled="f" stroked="t" strokeweight="0.76pt" strokecolor="#000000">
              <v:path arrowok="t"/>
            </v:shape>
            <v:shape style="position:absolute;left:9448;top:-88;width:0;height:739" coordorigin="9448,-88" coordsize="0,739" path="m9448,-88l9448,651e" filled="f" stroked="t" strokeweight="0.06pt" strokecolor="#000000">
              <v:path arrowok="t"/>
            </v:shape>
            <v:shape style="position:absolute;left:9455;top:-88;width:0;height:740" coordorigin="9455,-88" coordsize="0,740" path="m9455,-88l9455,65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108.07pt;margin-top:43.5108pt;width:114.82pt;height:13.96pt;mso-position-horizontal-relative:page;mso-position-vertical-relative:paragraph;z-index:-3228" coordorigin="2161,870" coordsize="2296,279">
            <v:shape style="position:absolute;left:2176;top:1121;width:2272;height:0" coordorigin="2176,1121" coordsize="2272,0" path="m2176,1121l4447,1121e" filled="f" stroked="t" strokeweight="0.06pt" strokecolor="#000000">
              <v:path arrowok="t"/>
            </v:shape>
            <v:shape style="position:absolute;left:2176;top:1132;width:2272;height:0" coordorigin="2176,1132" coordsize="2272,0" path="m2176,1132l4447,1132e" filled="f" stroked="t" strokeweight="1.06pt" strokecolor="#000000">
              <v:path arrowok="t"/>
            </v:shape>
            <v:shape style="position:absolute;left:2162;top:877;width:0;height:264" coordorigin="2162,877" coordsize="0,264" path="m2162,877l2162,1141e" filled="f" stroked="t" strokeweight="0.06pt" strokecolor="#000000">
              <v:path arrowok="t"/>
            </v:shape>
            <v:shape style="position:absolute;left:2169;top:878;width:0;height:264" coordorigin="2169,878" coordsize="0,264" path="m2169,878l2169,1142e" filled="f" stroked="t" strokeweight="0.76pt" strokecolor="#000000">
              <v:path arrowok="t"/>
            </v:shape>
            <v:shape style="position:absolute;left:4433;top:896;width:0;height:245" coordorigin="4433,896" coordsize="0,245" path="m4433,896l4433,1141e" filled="f" stroked="t" strokeweight="0.06pt" strokecolor="#000000">
              <v:path arrowok="t"/>
            </v:shape>
            <v:shape style="position:absolute;left:4441;top:897;width:0;height:245" coordorigin="4441,897" coordsize="0,245" path="m4441,897l4441,114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481.33pt;margin-top:96.58pt;width:57.46pt;height:38.74pt;mso-position-horizontal-relative:page;mso-position-vertical-relative:page;z-index:-3226" coordorigin="9627,1932" coordsize="1149,775">
            <v:shape style="position:absolute;left:9628;top:1939;width:0;height:758" coordorigin="9628,1939" coordsize="0,758" path="m9628,1939l9628,2698e" filled="f" stroked="t" strokeweight="0.06pt" strokecolor="#000000">
              <v:path arrowok="t"/>
            </v:shape>
            <v:shape style="position:absolute;left:9634;top:1939;width:0;height:760" coordorigin="9634,1939" coordsize="0,760" path="m9634,1939l9634,2699e" filled="f" stroked="t" strokeweight="0.76pt" strokecolor="#000000">
              <v:path arrowok="t"/>
            </v:shape>
            <v:shape style="position:absolute;left:10751;top:1958;width:0;height:739" coordorigin="10751,1958" coordsize="0,739" path="m10751,1958l10751,2698e" filled="f" stroked="t" strokeweight="0.06pt" strokecolor="#000000">
              <v:path arrowok="t"/>
            </v:shape>
            <v:shape style="position:absolute;left:10759;top:1958;width:0;height:740" coordorigin="10759,1958" coordsize="0,740" path="m10759,1958l10759,2699e" filled="f" stroked="t" strokeweight="0.76pt" strokecolor="#000000">
              <v:path arrowok="t"/>
            </v:shape>
            <v:shape style="position:absolute;left:9641;top:1939;width:1123;height:0" coordorigin="9641,1939" coordsize="1123,0" path="m9641,1939l10764,1939e" filled="f" stroked="t" strokeweight="0.06pt" strokecolor="#000000">
              <v:path arrowok="t"/>
            </v:shape>
            <v:shape style="position:absolute;left:9641;top:1949;width:1124;height:0" coordorigin="9641,1949" coordsize="1124,0" path="m9641,1949l10765,1949e" filled="f" stroked="t" strokeweight="1.06pt" strokecolor="#000000">
              <v:path arrowok="t"/>
            </v:shape>
            <v:shape style="position:absolute;left:9641;top:2678;width:1123;height:0" coordorigin="9641,2678" coordsize="1123,0" path="m9641,2678l10764,2678e" filled="f" stroked="t" strokeweight="0.06pt" strokecolor="#000000">
              <v:path arrowok="t"/>
            </v:shape>
            <v:shape style="position:absolute;left:9641;top:2689;width:1124;height:0" coordorigin="9641,2689" coordsize="1124,0" path="m9641,2689l10765,268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2.49pt;margin-top:67.9908pt;width:0.76pt;height:26.2pt;mso-position-horizontal-relative:page;mso-position-vertical-relative:paragraph;z-index:-3225" coordorigin="6850,1360" coordsize="15,524">
            <v:shape style="position:absolute;left:6851;top:1367;width:0;height:509" coordorigin="6851,1367" coordsize="0,509" path="m6851,1367l6851,1876e" filled="f" stroked="t" strokeweight="0.06pt" strokecolor="#000000">
              <v:path arrowok="t"/>
            </v:shape>
            <v:shape style="position:absolute;left:6857;top:1367;width:0;height:509" coordorigin="6857,1367" coordsize="0,509" path="m6857,1367l6857,1876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108.07pt;margin-top:67.9908pt;width:0.76pt;height:38.5pt;mso-position-horizontal-relative:page;mso-position-vertical-relative:paragraph;z-index:-3224" coordorigin="2161,1360" coordsize="15,770">
            <v:shape style="position:absolute;left:2162;top:1367;width:0;height:754" coordorigin="2162,1367" coordsize="0,754" path="m2162,1367l2162,2121e" filled="f" stroked="t" strokeweight="0.06pt" strokecolor="#000000">
              <v:path arrowok="t"/>
            </v:shape>
            <v:shape style="position:absolute;left:2169;top:1367;width:0;height:755" coordorigin="2169,1367" coordsize="0,755" path="m2169,1367l2169,212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05.37pt;margin-top:67.9908pt;width:0.8pt;height:26.2pt;mso-position-horizontal-relative:page;mso-position-vertical-relative:paragraph;z-index:-3223" coordorigin="6107,1360" coordsize="16,524">
            <v:shape style="position:absolute;left:6108;top:1367;width:0;height:509" coordorigin="6108,1367" coordsize="0,509" path="m6108,1367l6108,1876e" filled="f" stroked="t" strokeweight="0.06pt" strokecolor="#000000">
              <v:path arrowok="t"/>
            </v:shape>
            <v:shape style="position:absolute;left:6116;top:1367;width:0;height:509" coordorigin="6116,1367" coordsize="0,509" path="m6116,1367l6116,1876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230.59pt;margin-top:67.9908pt;width:0.76pt;height:38.5pt;mso-position-horizontal-relative:page;mso-position-vertical-relative:paragraph;z-index:-3221" coordorigin="4612,1360" coordsize="15,770">
            <v:shape style="position:absolute;left:4613;top:1367;width:0;height:754" coordorigin="4613,1367" coordsize="0,754" path="m4613,1367l4613,2121e" filled="f" stroked="t" strokeweight="0.06pt" strokecolor="#000000">
              <v:path arrowok="t"/>
            </v:shape>
            <v:shape style="position:absolute;left:4619;top:1367;width:0;height:755" coordorigin="4619,1367" coordsize="0,755" path="m4619,1367l4619,2122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42.49pt;margin-top:129.251pt;width:0.76pt;height:26.2pt;mso-position-horizontal-relative:page;mso-position-vertical-relative:paragraph;z-index:-3220" coordorigin="6850,2585" coordsize="15,524">
            <v:shape style="position:absolute;left:6851;top:2591;width:0;height:510" coordorigin="6851,2591" coordsize="0,510" path="m6851,2591l6851,3101e" filled="f" stroked="t" strokeweight="0.06pt" strokecolor="#000000">
              <v:path arrowok="t"/>
            </v:shape>
            <v:shape style="position:absolute;left:6857;top:2593;width:0;height:509" coordorigin="6857,2593" coordsize="0,509" path="m6857,2593l6857,3101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108.07pt;margin-top:141.491pt;width:0.76pt;height:26.2pt;mso-position-horizontal-relative:page;mso-position-vertical-relative:paragraph;z-index:-3219" coordorigin="2161,2830" coordsize="15,524">
            <v:shape style="position:absolute;left:2162;top:2837;width:0;height:509" coordorigin="2162,2837" coordsize="0,509" path="m2162,2837l2162,3346e" filled="f" stroked="t" strokeweight="0.06pt" strokecolor="#000000">
              <v:path arrowok="t"/>
            </v:shape>
            <v:shape style="position:absolute;left:2169;top:2837;width:0;height:509" coordorigin="2169,2837" coordsize="0,509" path="m2169,2837l2169,3346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230.59pt;margin-top:141.491pt;width:0.76pt;height:26.2pt;mso-position-horizontal-relative:page;mso-position-vertical-relative:paragraph;z-index:-3217" coordorigin="4612,2830" coordsize="15,524">
            <v:shape style="position:absolute;left:4613;top:2837;width:0;height:509" coordorigin="4613,2837" coordsize="0,509" path="m4613,2837l4613,3346e" filled="f" stroked="t" strokeweight="0.06pt" strokecolor="#000000">
              <v:path arrowok="t"/>
            </v:shape>
            <v:shape style="position:absolute;left:4619;top:2837;width:0;height:509" coordorigin="4619,2837" coordsize="0,509" path="m4619,2837l4619,3346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108.07pt;margin-top:202.751pt;width:0.76pt;height:26.2pt;mso-position-horizontal-relative:page;mso-position-vertical-relative:paragraph;z-index:-3216" coordorigin="2161,4055" coordsize="15,524">
            <v:shape style="position:absolute;left:2162;top:4061;width:0;height:510" coordorigin="2162,4061" coordsize="0,510" path="m2162,4061l2162,4571e" filled="f" stroked="t" strokeweight="0.06pt" strokecolor="#000000">
              <v:path arrowok="t"/>
            </v:shape>
            <v:shape style="position:absolute;left:2169;top:4063;width:0;height:509" coordorigin="2169,4063" coordsize="0,509" path="m2169,4063l2169,4571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230.59pt;margin-top:202.751pt;width:0.76pt;height:26.2pt;mso-position-horizontal-relative:page;mso-position-vertical-relative:paragraph;z-index:-3215" coordorigin="4612,4055" coordsize="15,524">
            <v:shape style="position:absolute;left:4613;top:4061;width:0;height:510" coordorigin="4613,4061" coordsize="0,510" path="m4613,4061l4613,4571e" filled="f" stroked="t" strokeweight="0.06pt" strokecolor="#000000">
              <v:path arrowok="t"/>
            </v:shape>
            <v:shape style="position:absolute;left:4619;top:4063;width:0;height:509" coordorigin="4619,4063" coordsize="0,509" path="m4619,4063l4619,4571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42.49pt;margin-top:251.771pt;width:131.14pt;height:13.96pt;mso-position-horizontal-relative:page;mso-position-vertical-relative:paragraph;z-index:-3214" coordorigin="6850,5035" coordsize="2623,279">
            <v:shape style="position:absolute;left:6851;top:5042;width:0;height:264" coordorigin="6851,5042" coordsize="0,264" path="m6851,5042l6851,5306e" filled="f" stroked="t" strokeweight="0.06pt" strokecolor="#000000">
              <v:path arrowok="t"/>
            </v:shape>
            <v:shape style="position:absolute;left:6857;top:5043;width:0;height:264" coordorigin="6857,5043" coordsize="0,264" path="m6857,5043l6857,5307e" filled="f" stroked="t" strokeweight="0.76pt" strokecolor="#000000">
              <v:path arrowok="t"/>
            </v:shape>
            <v:shape style="position:absolute;left:9448;top:5061;width:0;height:245" coordorigin="9448,5061" coordsize="0,245" path="m9448,5061l9448,5306e" filled="f" stroked="t" strokeweight="0.06pt" strokecolor="#000000">
              <v:path arrowok="t"/>
            </v:shape>
            <v:shape style="position:absolute;left:9455;top:5062;width:0;height:245" coordorigin="9455,5062" coordsize="0,245" path="m9455,5062l9455,5307e" filled="f" stroked="t" strokeweight="0.76pt" strokecolor="#000000">
              <v:path arrowok="t"/>
            </v:shape>
            <v:shape style="position:absolute;left:6864;top:5287;width:2598;height:0" coordorigin="6864,5287" coordsize="2598,0" path="m6864,5287l9462,5287e" filled="f" stroked="t" strokeweight="0.06pt" strokecolor="#000000">
              <v:path arrowok="t"/>
            </v:shape>
            <v:shape style="position:absolute;left:6864;top:5297;width:2598;height:0" coordorigin="6864,5297" coordsize="2598,0" path="m6864,5297l9462,5297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2.67pt;margin-top:325.561pt;width:130.96pt;height:1.1pt;mso-position-horizontal-relative:page;mso-position-vertical-relative:paragraph;z-index:-3212" coordorigin="6853,6511" coordsize="2619,22">
            <v:shape style="position:absolute;left:6864;top:6512;width:2598;height:0" coordorigin="6864,6512" coordsize="2598,0" path="m6864,6512l9462,6512e" filled="f" stroked="t" strokeweight="0.06pt" strokecolor="#000000">
              <v:path arrowok="t"/>
            </v:shape>
            <v:shape style="position:absolute;left:6864;top:6523;width:2598;height:0" coordorigin="6864,6523" coordsize="2598,0" path="m6864,6523l9462,6523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2.67pt;margin-top:513.63pt;width:130.96pt;height:1.1pt;mso-position-horizontal-relative:page;mso-position-vertical-relative:page;z-index:-3210" coordorigin="6853,10273" coordsize="2619,22">
            <v:shape style="position:absolute;left:6864;top:10273;width:2598;height:0" coordorigin="6864,10273" coordsize="2598,0" path="m6864,10273l9462,10273e" filled="f" stroked="t" strokeweight="0.06pt" strokecolor="#000000">
              <v:path arrowok="t"/>
            </v:shape>
            <v:shape style="position:absolute;left:6864;top:10284;width:2598;height:0" coordorigin="6864,10284" coordsize="2598,0" path="m6864,10284l9462,1028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108.07pt;margin-top:562.3pt;width:114.82pt;height:38.5pt;mso-position-horizontal-relative:page;mso-position-vertical-relative:page;z-index:-3208" coordorigin="2161,11246" coordsize="2296,770">
            <v:shape style="position:absolute;left:2176;top:11988;width:2272;height:0" coordorigin="2176,11988" coordsize="2272,0" path="m2176,11988l4447,11988e" filled="f" stroked="t" strokeweight="0.06pt" strokecolor="#000000">
              <v:path arrowok="t"/>
            </v:shape>
            <v:shape style="position:absolute;left:2176;top:11999;width:2272;height:0" coordorigin="2176,11999" coordsize="2272,0" path="m2176,11999l4447,11999e" filled="f" stroked="t" strokeweight="1.06pt" strokecolor="#000000">
              <v:path arrowok="t"/>
            </v:shape>
            <v:shape style="position:absolute;left:2162;top:11254;width:0;height:754" coordorigin="2162,11254" coordsize="0,754" path="m2162,11254l2162,12007e" filled="f" stroked="t" strokeweight="0.06pt" strokecolor="#000000">
              <v:path arrowok="t"/>
            </v:shape>
            <v:shape style="position:absolute;left:2169;top:11254;width:0;height:755" coordorigin="2169,11254" coordsize="0,755" path="m2169,11254l2169,12008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42.67pt;margin-top:599.37pt;width:130.96pt;height:1.1pt;mso-position-horizontal-relative:page;mso-position-vertical-relative:page;z-index:-3207" coordorigin="6853,11987" coordsize="2619,22">
            <v:shape style="position:absolute;left:6864;top:11988;width:2598;height:0" coordorigin="6864,11988" coordsize="2598,0" path="m6864,11988l9462,11988e" filled="f" stroked="t" strokeweight="0.06pt" strokecolor="#000000">
              <v:path arrowok="t"/>
            </v:shape>
            <v:shape style="position:absolute;left:6864;top:11999;width:2598;height:0" coordorigin="6864,11999" coordsize="2598,0" path="m6864,11999l9462,11999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230.59pt;margin-top:562.3pt;width:0.76pt;height:38.5pt;mso-position-horizontal-relative:page;mso-position-vertical-relative:page;z-index:-3206" coordorigin="4612,11246" coordsize="15,770">
            <v:shape style="position:absolute;left:4613;top:11254;width:0;height:754" coordorigin="4613,11254" coordsize="0,754" path="m4613,11254l4613,12007e" filled="f" stroked="t" strokeweight="0.06pt" strokecolor="#000000">
              <v:path arrowok="t"/>
            </v:shape>
            <v:shape style="position:absolute;left:4619;top:11254;width:0;height:755" coordorigin="4619,11254" coordsize="0,755" path="m4619,11254l4619,12008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42.49pt;margin-top:611.32pt;width:131.14pt;height:13.96pt;mso-position-horizontal-relative:page;mso-position-vertical-relative:page;z-index:-3205" coordorigin="6850,12226" coordsize="2623,279">
            <v:shape style="position:absolute;left:6851;top:12234;width:0;height:264" coordorigin="6851,12234" coordsize="0,264" path="m6851,12234l6851,12498e" filled="f" stroked="t" strokeweight="0.06pt" strokecolor="#000000">
              <v:path arrowok="t"/>
            </v:shape>
            <v:shape style="position:absolute;left:6857;top:12234;width:0;height:264" coordorigin="6857,12234" coordsize="0,264" path="m6857,12234l6857,12498e" filled="f" stroked="t" strokeweight="0.76pt" strokecolor="#000000">
              <v:path arrowok="t"/>
            </v:shape>
            <v:shape style="position:absolute;left:9448;top:12253;width:0;height:245" coordorigin="9448,12253" coordsize="0,245" path="m9448,12253l9448,12498e" filled="f" stroked="t" strokeweight="0.06pt" strokecolor="#000000">
              <v:path arrowok="t"/>
            </v:shape>
            <v:shape style="position:absolute;left:9455;top:12253;width:0;height:245" coordorigin="9455,12253" coordsize="0,245" path="m9455,12253l9455,12498e" filled="f" stroked="t" strokeweight="0.76pt" strokecolor="#000000">
              <v:path arrowok="t"/>
            </v:shape>
            <v:shape style="position:absolute;left:6864;top:12479;width:2598;height:0" coordorigin="6864,12479" coordsize="2598,0" path="m6864,12479l9462,12479e" filled="f" stroked="t" strokeweight="0.06pt" strokecolor="#000000">
              <v:path arrowok="t"/>
            </v:shape>
            <v:shape style="position:absolute;left:6864;top:12488;width:2598;height:0" coordorigin="6864,12488" coordsize="2598,0" path="m6864,12488l9462,12488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342.49pt;margin-top:635.8pt;width:131.14pt;height:26.26pt;mso-position-horizontal-relative:page;mso-position-vertical-relative:page;z-index:-3203" coordorigin="6850,12716" coordsize="2623,525">
            <v:shape style="position:absolute;left:6864;top:13213;width:2598;height:0" coordorigin="6864,13213" coordsize="2598,0" path="m6864,13213l9462,13213e" filled="f" stroked="t" strokeweight="0.06pt" strokecolor="#000000">
              <v:path arrowok="t"/>
            </v:shape>
            <v:shape style="position:absolute;left:6864;top:13224;width:2598;height:0" coordorigin="6864,13224" coordsize="2598,0" path="m6864,13224l9462,13224e" filled="f" stroked="t" strokeweight="1.06pt" strokecolor="#000000">
              <v:path arrowok="t"/>
            </v:shape>
            <v:shape style="position:absolute;left:6851;top:12724;width:0;height:509" coordorigin="6851,12724" coordsize="0,509" path="m6851,12724l6851,13232e" filled="f" stroked="t" strokeweight="0.06pt" strokecolor="#000000">
              <v:path arrowok="t"/>
            </v:shape>
            <v:shape style="position:absolute;left:6857;top:12724;width:0;height:510" coordorigin="6857,12724" coordsize="0,510" path="m6857,12724l6857,13234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42.49pt;margin-top:672.58pt;width:131.14pt;height:13.96pt;mso-position-horizontal-relative:page;mso-position-vertical-relative:page;z-index:-3202" coordorigin="6850,13452" coordsize="2623,279">
            <v:shape style="position:absolute;left:6851;top:13458;width:0;height:265" coordorigin="6851,13458" coordsize="0,265" path="m6851,13458l6851,13723e" filled="f" stroked="t" strokeweight="0.06pt" strokecolor="#000000">
              <v:path arrowok="t"/>
            </v:shape>
            <v:shape style="position:absolute;left:6857;top:13459;width:0;height:264" coordorigin="6857,13459" coordsize="0,264" path="m6857,13459l6857,13723e" filled="f" stroked="t" strokeweight="0.76pt" strokecolor="#000000">
              <v:path arrowok="t"/>
            </v:shape>
            <v:shape style="position:absolute;left:9448;top:13477;width:0;height:246" coordorigin="9448,13477" coordsize="0,246" path="m9448,13477l9448,13723e" filled="f" stroked="t" strokeweight="0.06pt" strokecolor="#000000">
              <v:path arrowok="t"/>
            </v:shape>
            <v:shape style="position:absolute;left:9455;top:13478;width:0;height:245" coordorigin="9455,13478" coordsize="0,245" path="m9455,13478l9455,13723e" filled="f" stroked="t" strokeweight="0.76pt" strokecolor="#000000">
              <v:path arrowok="t"/>
            </v:shape>
            <v:shape style="position:absolute;left:6864;top:13704;width:2598;height:0" coordorigin="6864,13704" coordsize="2598,0" path="m6864,13704l9462,13704e" filled="f" stroked="t" strokeweight="0.06pt" strokecolor="#000000">
              <v:path arrowok="t"/>
            </v:shape>
            <v:shape style="position:absolute;left:6864;top:13714;width:2598;height:0" coordorigin="6864,13714" coordsize="2598,0" path="m6864,13714l9462,13714e" filled="f" stroked="t" strokeweight="1.06pt" strokecolor="#000000">
              <v:path arrowok="t"/>
            </v:shape>
            <w10:wrap type="none"/>
          </v:group>
        </w:pict>
      </w:r>
      <w:r>
        <w:pict>
          <v:group style="position:absolute;margin-left:108.07pt;margin-top:721.6pt;width:0.76pt;height:26.2pt;mso-position-horizontal-relative:page;mso-position-vertical-relative:page;z-index:-3200" coordorigin="2161,14432" coordsize="15,524">
            <v:shape style="position:absolute;left:2162;top:14438;width:0;height:509" coordorigin="2162,14438" coordsize="0,509" path="m2162,14438l2162,14947e" filled="f" stroked="t" strokeweight="0.06pt" strokecolor="#000000">
              <v:path arrowok="t"/>
            </v:shape>
            <v:shape style="position:absolute;left:2169;top:14440;width:0;height:509" coordorigin="2169,14440" coordsize="0,509" path="m2169,14440l2169,14948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230.59pt;margin-top:721.6pt;width:0.76pt;height:26.2pt;mso-position-horizontal-relative:page;mso-position-vertical-relative:page;z-index:-3199" coordorigin="4612,14432" coordsize="15,524">
            <v:shape style="position:absolute;left:4613;top:14438;width:0;height:509" coordorigin="4613,14438" coordsize="0,509" path="m4613,14438l4613,14947e" filled="f" stroked="t" strokeweight="0.06pt" strokecolor="#000000">
              <v:path arrowok="t"/>
            </v:shape>
            <v:shape style="position:absolute;left:4619;top:14440;width:0;height:509" coordorigin="4619,14440" coordsize="0,509" path="m4619,14440l4619,14948e" filled="f" stroked="t" strokeweight="0.76pt" strokecolor="#000000">
              <v:path arrowok="t"/>
            </v:shape>
            <w10:wrap type="none"/>
          </v:group>
        </w:pict>
      </w:r>
      <w:r>
        <w:pict>
          <v:group style="position:absolute;margin-left:342.49pt;margin-top:697.06pt;width:0.76pt;height:38.5pt;mso-position-horizontal-relative:page;mso-position-vertical-relative:page;z-index:-3198" coordorigin="6850,13941" coordsize="15,770">
            <v:shape style="position:absolute;left:6851;top:13949;width:0;height:754" coordorigin="6851,13949" coordsize="0,754" path="m6851,13949l6851,14702e" filled="f" stroked="t" strokeweight="0.06pt" strokecolor="#000000">
              <v:path arrowok="t"/>
            </v:shape>
            <v:shape style="position:absolute;left:6857;top:13949;width:0;height:755" coordorigin="6857,13949" coordsize="0,755" path="m6857,13949l6857,14704e" filled="f" stroked="t" strokeweight="0.76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05.39pt;margin-top:190.301pt;width:29.63pt;height:51.04pt;mso-position-horizontal-relative:page;mso-position-vertical-relative:paragraph;z-index:-319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6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61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70.99pt;margin-top:263.801pt;width:29.61pt;height:75.58pt;mso-position-horizontal-relative:page;mso-position-vertical-relative:paragraph;z-index:-319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108.07pt;margin-top:263.801pt;width:115.05pt;height:75.58pt;mso-position-horizontal-relative:page;mso-position-vertical-relative:paragraph;z-index:-319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SUP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RIOR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MED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69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É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SOC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AL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PRE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ARIA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30.59pt;margin-top:263.801pt;width:57.69pt;height:75.58pt;mso-position-horizontal-relative:page;mso-position-vertical-relative:paragraph;z-index:-319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6,2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5,1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4,3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3,5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2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2,9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1,0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3.00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05.39pt;margin-top:276.041pt;width:29.63pt;height:51.1pt;mso-position-horizontal-relative:page;mso-position-vertical-relative:paragraph;z-index:-319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7" w:right="16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36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6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6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05.39pt;margin-top:464.17pt;width:29.63pt;height:51.04pt;mso-position-horizontal-relative:page;mso-position-vertical-relative:page;z-index:-319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6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60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41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70.99pt;margin-top:476.41pt;width:29.61pt;height:51.04pt;mso-position-horizontal-relative:page;mso-position-vertical-relative:page;z-index:-31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8" w:right="15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108.07pt;margin-top:476.41pt;width:115.05pt;height:51.04pt;mso-position-horizontal-relative:page;mso-position-vertical-relative:page;z-index:-318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SUP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RIOR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MED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69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30.59pt;margin-top:476.41pt;width:57.69pt;height:51.04pt;mso-position-horizontal-relative:page;mso-position-vertical-relative:page;z-index:-318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5,2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4,0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3,5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2,9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305.39pt;margin-top:549.91pt;width:29.63pt;height:51.04pt;mso-position-horizontal-relative:page;mso-position-vertical-relative:page;z-index:-318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9" w:right="1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6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9" w:right="1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9" w:right="1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45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9" w:right="159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70.99pt;margin-top:635.65pt;width:29.61pt;height:51.04pt;mso-position-horizontal-relative:page;mso-position-vertical-relative:page;z-index:-318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6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9" w:right="1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9" w:right="1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9" w:right="1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56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79" w:right="157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108.07pt;margin-top:635.65pt;width:115.05pt;height:51.04pt;mso-position-horizontal-relative:page;mso-position-vertical-relative:page;z-index:-318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6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LU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J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SUP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RIOR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w w:val="69"/>
                            <w:position w:val="1"/>
                            <w:sz w:val="20"/>
                            <w:szCs w:val="20"/>
                          </w:rPr>
                          <w:t>MED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227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23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2"/>
                            <w:w w:val="69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9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pict>
          <v:shape type="#_x0000_t202" style="position:absolute;margin-left:230.59pt;margin-top:635.65pt;width:57.69pt;height:51.04pt;mso-position-horizontal-relative:page;mso-position-vertical-relative:page;z-index:-31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46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5,7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5,0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4,3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5.00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45" w:hRule="exact"/>
                    </w:trPr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4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$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            </w:t>
                        </w:r>
                        <w:r>
                          <w:rPr>
                            <w:rFonts w:cs="Calibri" w:hAnsi="Calibri" w:eastAsia="Calibri" w:ascii="Calibri"/>
                            <w:spacing w:val="21"/>
                            <w:w w:val="6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3,3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9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9"/>
                            <w:sz w:val="20"/>
                            <w:szCs w:val="20"/>
                          </w:rPr>
                          <w:t>0.00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69"/>
          <w:position w:val="-19"/>
          <w:sz w:val="20"/>
          <w:szCs w:val="20"/>
        </w:rPr>
        <w:t>CODIGO</w:t>
      </w:r>
      <w:r>
        <w:rPr>
          <w:rFonts w:cs="Calibri" w:hAnsi="Calibri" w:eastAsia="Calibri" w:ascii="Calibri"/>
          <w:spacing w:val="0"/>
          <w:w w:val="69"/>
          <w:position w:val="-19"/>
          <w:sz w:val="20"/>
          <w:szCs w:val="20"/>
        </w:rPr>
        <w:t>                                                                                       </w:t>
      </w:r>
      <w:r>
        <w:rPr>
          <w:rFonts w:cs="Calibri" w:hAnsi="Calibri" w:eastAsia="Calibri" w:ascii="Calibri"/>
          <w:spacing w:val="1"/>
          <w:w w:val="69"/>
          <w:position w:val="-1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9"/>
          <w:position w:val="-6"/>
          <w:sz w:val="20"/>
          <w:szCs w:val="20"/>
        </w:rPr>
        <w:t>VALOR</w:t>
      </w:r>
      <w:r>
        <w:rPr>
          <w:rFonts w:cs="Calibri" w:hAnsi="Calibri" w:eastAsia="Calibri" w:ascii="Calibri"/>
          <w:spacing w:val="0"/>
          <w:w w:val="69"/>
          <w:position w:val="-6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9"/>
          <w:position w:val="-6"/>
          <w:sz w:val="20"/>
          <w:szCs w:val="20"/>
        </w:rPr>
        <w:t>UN</w:t>
      </w:r>
      <w:r>
        <w:rPr>
          <w:rFonts w:cs="Calibri" w:hAnsi="Calibri" w:eastAsia="Calibri" w:ascii="Calibri"/>
          <w:spacing w:val="1"/>
          <w:w w:val="69"/>
          <w:position w:val="-6"/>
          <w:sz w:val="20"/>
          <w:szCs w:val="20"/>
        </w:rPr>
        <w:t>I</w:t>
      </w:r>
      <w:r>
        <w:rPr>
          <w:rFonts w:cs="Calibri" w:hAnsi="Calibri" w:eastAsia="Calibri" w:ascii="Calibri"/>
          <w:spacing w:val="-2"/>
          <w:w w:val="69"/>
          <w:position w:val="-6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69"/>
          <w:position w:val="-6"/>
          <w:sz w:val="20"/>
          <w:szCs w:val="20"/>
        </w:rPr>
        <w:t>ARIO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9" w:lineRule="exact" w:line="160"/>
        <w:sectPr>
          <w:type w:val="continuous"/>
          <w:pgSz w:w="12240" w:h="15840"/>
          <w:pgMar w:top="780" w:bottom="280" w:left="1300" w:right="1360"/>
          <w:cols w:num="2" w:equalWidth="off">
            <w:col w:w="4375" w:space="4033"/>
            <w:col w:w="1172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69"/>
          <w:position w:val="-6"/>
          <w:sz w:val="20"/>
          <w:szCs w:val="20"/>
        </w:rPr>
        <w:t>VAL</w:t>
      </w:r>
      <w:r>
        <w:rPr>
          <w:rFonts w:cs="Calibri" w:hAnsi="Calibri" w:eastAsia="Calibri" w:ascii="Calibri"/>
          <w:spacing w:val="-1"/>
          <w:w w:val="69"/>
          <w:position w:val="-6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9"/>
          <w:position w:val="-6"/>
          <w:sz w:val="20"/>
          <w:szCs w:val="20"/>
        </w:rPr>
        <w:t>R</w:t>
      </w:r>
      <w:r>
        <w:rPr>
          <w:rFonts w:cs="Calibri" w:hAnsi="Calibri" w:eastAsia="Calibri" w:ascii="Calibri"/>
          <w:spacing w:val="2"/>
          <w:w w:val="69"/>
          <w:position w:val="-6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9"/>
          <w:position w:val="-6"/>
          <w:sz w:val="20"/>
          <w:szCs w:val="20"/>
        </w:rPr>
        <w:t>UNITARIO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200"/>
        <w:ind w:left="1284" w:right="-50"/>
      </w:pPr>
      <w:r>
        <w:rPr>
          <w:rFonts w:cs="Calibri" w:hAnsi="Calibri" w:eastAsia="Calibri" w:ascii="Calibri"/>
          <w:spacing w:val="0"/>
          <w:w w:val="69"/>
          <w:position w:val="1"/>
          <w:sz w:val="20"/>
          <w:szCs w:val="20"/>
        </w:rPr>
        <w:t>TIP</w:t>
      </w:r>
      <w:r>
        <w:rPr>
          <w:rFonts w:cs="Calibri" w:hAnsi="Calibri" w:eastAsia="Calibri" w:ascii="Calibri"/>
          <w:spacing w:val="1"/>
          <w:w w:val="69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9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69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9"/>
          <w:position w:val="1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69"/>
          <w:position w:val="1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69"/>
          <w:position w:val="1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9"/>
          <w:position w:val="1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69"/>
          <w:position w:val="1"/>
          <w:sz w:val="20"/>
          <w:szCs w:val="20"/>
        </w:rPr>
        <w:t>O</w:t>
      </w:r>
      <w:r>
        <w:rPr>
          <w:rFonts w:cs="Calibri" w:hAnsi="Calibri" w:eastAsia="Calibri" w:ascii="Calibri"/>
          <w:spacing w:val="2"/>
          <w:w w:val="69"/>
          <w:position w:val="1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9"/>
          <w:position w:val="1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69"/>
          <w:position w:val="1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69"/>
          <w:position w:val="1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69"/>
          <w:position w:val="1"/>
          <w:sz w:val="20"/>
          <w:szCs w:val="20"/>
        </w:rPr>
        <w:t>UCC</w:t>
      </w:r>
      <w:r>
        <w:rPr>
          <w:rFonts w:cs="Calibri" w:hAnsi="Calibri" w:eastAsia="Calibri" w:ascii="Calibri"/>
          <w:spacing w:val="1"/>
          <w:w w:val="69"/>
          <w:position w:val="1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69"/>
          <w:position w:val="1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lineRule="exact" w:line="340"/>
        <w:ind w:right="-70"/>
      </w:pPr>
      <w:r>
        <w:br w:type="column"/>
      </w:r>
      <w:r>
        <w:rPr>
          <w:rFonts w:cs="Calibri" w:hAnsi="Calibri" w:eastAsia="Calibri" w:ascii="Calibri"/>
          <w:spacing w:val="0"/>
          <w:w w:val="68"/>
          <w:position w:val="-2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68"/>
          <w:position w:val="-2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8"/>
          <w:position w:val="-2"/>
          <w:sz w:val="20"/>
          <w:szCs w:val="20"/>
        </w:rPr>
        <w:t>R</w:t>
      </w:r>
      <w:r>
        <w:rPr>
          <w:rFonts w:cs="Calibri" w:hAnsi="Calibri" w:eastAsia="Calibri" w:ascii="Calibri"/>
          <w:spacing w:val="5"/>
          <w:w w:val="68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position w:val="-2"/>
          <w:sz w:val="20"/>
          <w:szCs w:val="20"/>
        </w:rPr>
        <w:t>M²</w:t>
      </w:r>
      <w:r>
        <w:rPr>
          <w:rFonts w:cs="Calibri" w:hAnsi="Calibri" w:eastAsia="Calibri" w:ascii="Calibri"/>
          <w:spacing w:val="3"/>
          <w:w w:val="68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position w:val="-2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8"/>
          <w:position w:val="-2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68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position w:val="-2"/>
          <w:sz w:val="20"/>
          <w:szCs w:val="20"/>
        </w:rPr>
        <w:t>PESOS</w:t>
      </w:r>
      <w:r>
        <w:rPr>
          <w:rFonts w:cs="Calibri" w:hAnsi="Calibri" w:eastAsia="Calibri" w:ascii="Calibri"/>
          <w:spacing w:val="0"/>
          <w:w w:val="68"/>
          <w:position w:val="-2"/>
          <w:sz w:val="20"/>
          <w:szCs w:val="20"/>
        </w:rPr>
        <w:t>              </w:t>
      </w:r>
      <w:r>
        <w:rPr>
          <w:rFonts w:cs="Calibri" w:hAnsi="Calibri" w:eastAsia="Calibri" w:ascii="Calibri"/>
          <w:spacing w:val="20"/>
          <w:w w:val="68"/>
          <w:position w:val="-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position w:val="12"/>
          <w:sz w:val="20"/>
          <w:szCs w:val="20"/>
        </w:rPr>
        <w:t>CODIGO</w:t>
      </w:r>
      <w:r>
        <w:rPr>
          <w:rFonts w:cs="Calibri" w:hAnsi="Calibri" w:eastAsia="Calibri" w:ascii="Calibri"/>
          <w:spacing w:val="0"/>
          <w:w w:val="68"/>
          <w:position w:val="12"/>
          <w:sz w:val="20"/>
          <w:szCs w:val="20"/>
        </w:rPr>
        <w:t>                         </w:t>
      </w:r>
      <w:r>
        <w:rPr>
          <w:rFonts w:cs="Calibri" w:hAnsi="Calibri" w:eastAsia="Calibri" w:ascii="Calibri"/>
          <w:spacing w:val="1"/>
          <w:w w:val="68"/>
          <w:position w:val="12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8"/>
          <w:position w:val="1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68"/>
          <w:position w:val="12"/>
          <w:sz w:val="20"/>
          <w:szCs w:val="20"/>
        </w:rPr>
        <w:t>IPOS</w:t>
      </w:r>
      <w:r>
        <w:rPr>
          <w:rFonts w:cs="Calibri" w:hAnsi="Calibri" w:eastAsia="Calibri" w:ascii="Calibri"/>
          <w:spacing w:val="5"/>
          <w:w w:val="68"/>
          <w:position w:val="12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position w:val="12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68"/>
          <w:position w:val="12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68"/>
          <w:position w:val="12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9"/>
          <w:position w:val="12"/>
          <w:sz w:val="20"/>
          <w:szCs w:val="20"/>
        </w:rPr>
        <w:t>CONS</w:t>
      </w:r>
      <w:r>
        <w:rPr>
          <w:rFonts w:cs="Calibri" w:hAnsi="Calibri" w:eastAsia="Calibri" w:ascii="Calibri"/>
          <w:spacing w:val="-1"/>
          <w:w w:val="69"/>
          <w:position w:val="12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69"/>
          <w:position w:val="12"/>
          <w:sz w:val="20"/>
          <w:szCs w:val="20"/>
        </w:rPr>
        <w:t>R</w:t>
      </w:r>
      <w:r>
        <w:rPr>
          <w:rFonts w:cs="Calibri" w:hAnsi="Calibri" w:eastAsia="Calibri" w:ascii="Calibri"/>
          <w:spacing w:val="-1"/>
          <w:w w:val="69"/>
          <w:position w:val="12"/>
          <w:sz w:val="20"/>
          <w:szCs w:val="20"/>
        </w:rPr>
        <w:t>UCC</w:t>
      </w:r>
      <w:r>
        <w:rPr>
          <w:rFonts w:cs="Calibri" w:hAnsi="Calibri" w:eastAsia="Calibri" w:ascii="Calibri"/>
          <w:spacing w:val="1"/>
          <w:w w:val="69"/>
          <w:position w:val="12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69"/>
          <w:position w:val="12"/>
          <w:sz w:val="20"/>
          <w:szCs w:val="20"/>
        </w:rPr>
        <w:t>ÓN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100"/>
        <w:sectPr>
          <w:type w:val="continuous"/>
          <w:pgSz w:w="12240" w:h="15840"/>
          <w:pgMar w:top="780" w:bottom="280" w:left="1300" w:right="1360"/>
          <w:cols w:num="3" w:equalWidth="off">
            <w:col w:w="2746" w:space="628"/>
            <w:col w:w="4218" w:space="795"/>
            <w:col w:w="1193"/>
          </w:cols>
        </w:sectPr>
      </w:pPr>
      <w:r>
        <w:br w:type="column"/>
      </w:r>
      <w:r>
        <w:rPr>
          <w:rFonts w:cs="Calibri" w:hAnsi="Calibri" w:eastAsia="Calibri" w:ascii="Calibri"/>
          <w:spacing w:val="0"/>
          <w:w w:val="69"/>
          <w:sz w:val="20"/>
          <w:szCs w:val="20"/>
        </w:rPr>
        <w:t>POR</w:t>
      </w:r>
      <w:r>
        <w:rPr>
          <w:rFonts w:cs="Calibri" w:hAnsi="Calibri" w:eastAsia="Calibri" w:ascii="Calibri"/>
          <w:spacing w:val="2"/>
          <w:w w:val="6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9"/>
          <w:sz w:val="20"/>
          <w:szCs w:val="20"/>
        </w:rPr>
        <w:t>M²</w:t>
      </w:r>
      <w:r>
        <w:rPr>
          <w:rFonts w:cs="Calibri" w:hAnsi="Calibri" w:eastAsia="Calibri" w:ascii="Calibri"/>
          <w:spacing w:val="0"/>
          <w:w w:val="69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9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69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9"/>
          <w:sz w:val="20"/>
          <w:szCs w:val="20"/>
        </w:rPr>
        <w:t>P</w:t>
      </w:r>
      <w:r>
        <w:rPr>
          <w:rFonts w:cs="Calibri" w:hAnsi="Calibri" w:eastAsia="Calibri" w:ascii="Calibri"/>
          <w:spacing w:val="2"/>
          <w:w w:val="69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9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69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9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0" w:hRule="exact"/>
        </w:trPr>
        <w:tc>
          <w:tcPr>
            <w:tcW w:w="7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30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ANTIGUO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ISTÓRICA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6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INDUSTRIAL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96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5" w:right="168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ESPECIAL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0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3,7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9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0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5" w:right="167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0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2,1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9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ONÓMI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,9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7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1,5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INDUSTRIAL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LIGERA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ANTIGUO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REGIONAL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6" w:space="0" w:color="000000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9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ONÓMI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,2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7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2,2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8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AJA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    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7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1,5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6" w:hRule="exact"/>
        </w:trPr>
        <w:tc>
          <w:tcPr>
            <w:tcW w:w="5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HOTEL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‐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HOSP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MODERNO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UJO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9,6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7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3,4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SUPERIOR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7,3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6" w:right="167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2,9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0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ONÓMI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2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,4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MODERNO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HABITACIONAL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90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7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EDU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ACIÓN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0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SUPERIOR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2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4,0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0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2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0"/>
            </w:pP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ONÓMI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2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,2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1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8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ARIA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0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1,1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RV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IOS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AUDITO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‐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ASIO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RCIAL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PLA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ESPECIAL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3,9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SUPERIOR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3,3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1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9"/>
            </w:pP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ONÓMI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,6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1"/>
            </w:pP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BRAS</w:t>
            </w:r>
            <w:r>
              <w:rPr>
                <w:rFonts w:cs="Calibri" w:hAnsi="Calibri" w:eastAsia="Calibri" w:ascii="Calibri"/>
                <w:spacing w:val="7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OMPLEME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ALBER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RCIAL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ES</w:t>
            </w:r>
            <w:r>
              <w:rPr>
                <w:rFonts w:cs="Calibri" w:hAnsi="Calibri" w:eastAsia="Calibri" w:ascii="Calibri"/>
                <w:spacing w:val="-2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ONAMIEN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1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UJO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3,8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8" w:right="165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2,6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SUPERIOR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3,3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8" w:right="1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2,1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2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56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86" w:right="172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31"/>
            </w:pP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1,4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9"/>
            </w:pP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ONÓMI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,2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56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31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COM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RCIAL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OFICINA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9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BRAS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OMPLEME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CISTERNA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46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9" w:right="165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2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ONC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0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1,8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87" w:right="173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Calibri" w:hAnsi="Calibri" w:eastAsia="Calibri" w:ascii="Calibri"/>
                <w:spacing w:val="-2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AB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QUE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72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    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30"/>
            </w:pP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BRAS</w:t>
            </w:r>
            <w:r>
              <w:rPr>
                <w:rFonts w:cs="Calibri" w:hAnsi="Calibri" w:eastAsia="Calibri" w:ascii="Calibri"/>
                <w:spacing w:val="7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OMPLEME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17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PAVIME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45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DUST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PESADA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80" w:right="165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2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ONC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   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6" w:hRule="exact"/>
        </w:trPr>
        <w:tc>
          <w:tcPr>
            <w:tcW w:w="56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single" w:sz="6" w:space="0" w:color="000000"/>
            </w:tcBorders>
          </w:tcPr>
          <w:p/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80" w:right="165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ASFAL</w:t>
            </w:r>
            <w:r>
              <w:rPr>
                <w:rFonts w:cs="Calibri" w:hAnsi="Calibri" w:eastAsia="Calibri" w:ascii="Calibri"/>
                <w:spacing w:val="-2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   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225.00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9" w:right="1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SUP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RIOR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4,3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80" w:right="165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23"/>
            </w:pP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ST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4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    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9" w:right="163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00"/>
              <w:ind w:left="23"/>
            </w:pPr>
            <w:r>
              <w:rPr>
                <w:rFonts w:cs="Calibri" w:hAnsi="Calibri" w:eastAsia="Calibri" w:ascii="Calibri"/>
                <w:w w:val="69"/>
                <w:position w:val="1"/>
                <w:sz w:val="20"/>
                <w:szCs w:val="20"/>
              </w:rPr>
              <w:t>MED</w:t>
            </w:r>
            <w:r>
              <w:rPr>
                <w:rFonts w:cs="Calibri" w:hAnsi="Calibri" w:eastAsia="Calibri" w:ascii="Calibri"/>
                <w:spacing w:val="1"/>
                <w:w w:val="69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5"/>
            </w:pP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$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            </w:t>
            </w:r>
            <w:r>
              <w:rPr>
                <w:rFonts w:cs="Calibri" w:hAnsi="Calibri" w:eastAsia="Calibri" w:ascii="Calibri"/>
                <w:spacing w:val="21"/>
                <w:w w:val="69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3,2</w:t>
            </w:r>
            <w:r>
              <w:rPr>
                <w:rFonts w:cs="Calibri" w:hAnsi="Calibri" w:eastAsia="Calibri" w:ascii="Calibri"/>
                <w:spacing w:val="-1"/>
                <w:w w:val="69"/>
                <w:position w:val="1"/>
                <w:sz w:val="20"/>
                <w:szCs w:val="20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69"/>
                <w:position w:val="1"/>
                <w:sz w:val="20"/>
                <w:szCs w:val="20"/>
              </w:rPr>
              <w:t>0.00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124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type w:val="continuous"/>
          <w:pgSz w:w="12240" w:h="15840"/>
          <w:pgMar w:top="780" w:bottom="280" w:left="1300" w:right="1360"/>
        </w:sectPr>
      </w:pP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860" w:right="1578" w:hanging="2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M²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GALINDO,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4" w:lineRule="exact" w:line="200"/>
        <w:sectPr>
          <w:pgMar w:header="601" w:footer="0" w:top="780" w:bottom="280" w:left="1360" w:right="1300"/>
          <w:pgSz w:w="12240" w:h="15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ind w:left="1809" w:right="-51"/>
      </w:pPr>
      <w:r>
        <w:pict>
          <v:group style="position:absolute;margin-left:78.43pt;margin-top:96.58pt;width:212.77pt;height:14.44pt;mso-position-horizontal-relative:page;mso-position-vertical-relative:page;z-index:-3182" coordorigin="1569,1932" coordsize="4255,289">
            <v:shape style="position:absolute;left:1582;top:1939;width:4230;height:0" coordorigin="1582,1939" coordsize="4230,0" path="m1582,1939l5812,1939e" filled="f" stroked="t" strokeweight="0.06pt" strokecolor="#000000">
              <v:path arrowok="t"/>
            </v:shape>
            <v:shape style="position:absolute;left:1583;top:1949;width:4230;height:0" coordorigin="1583,1949" coordsize="4230,0" path="m1583,1949l5813,1949e" filled="f" stroked="t" strokeweight="1.12pt" strokecolor="#000000">
              <v:path arrowok="t"/>
            </v:shape>
            <v:shape style="position:absolute;left:1582;top:2192;width:4230;height:0" coordorigin="1582,2192" coordsize="4230,0" path="m1582,2192l5812,2192e" filled="f" stroked="t" strokeweight="0.06pt" strokecolor="#000000">
              <v:path arrowok="t"/>
            </v:shape>
            <v:shape style="position:absolute;left:1583;top:2203;width:4230;height:0" coordorigin="1583,2203" coordsize="4230,0" path="m1583,2203l5813,2203e" filled="f" stroked="t" strokeweight="1.06pt" strokecolor="#000000">
              <v:path arrowok="t"/>
            </v:shape>
            <v:shape style="position:absolute;left:1570;top:1939;width:0;height:274" coordorigin="1570,1939" coordsize="0,274" path="m1570,1939l1570,2213e" filled="f" stroked="t" strokeweight="0.06pt" strokecolor="#000000">
              <v:path arrowok="t"/>
            </v:shape>
            <v:shape style="position:absolute;left:1576;top:1939;width:0;height:274" coordorigin="1576,1939" coordsize="0,274" path="m1576,1939l1576,2213e" filled="f" stroked="t" strokeweight="0.76pt" strokecolor="#000000">
              <v:path arrowok="t"/>
            </v:shape>
            <v:shape style="position:absolute;left:5798;top:1958;width:0;height:254" coordorigin="5798,1958" coordsize="0,254" path="m5798,1958l5798,2213e" filled="f" stroked="t" strokeweight="0.06pt" strokecolor="#000000">
              <v:path arrowok="t"/>
            </v:shape>
            <v:shape style="position:absolute;left:5806;top:1960;width:0;height:253" coordorigin="5806,1960" coordsize="0,253" path="m5806,1960l5806,2213e" filled="f" stroked="t" strokeweight="0.76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FAC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6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DE</w:t>
      </w:r>
      <w:r>
        <w:rPr>
          <w:rFonts w:cs="Calibri" w:hAnsi="Calibri" w:eastAsia="Calibri" w:ascii="Calibri"/>
          <w:spacing w:val="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US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4" w:lineRule="exact" w:line="240"/>
        <w:sectPr>
          <w:type w:val="continuous"/>
          <w:pgSz w:w="12240" w:h="15840"/>
          <w:pgMar w:top="780" w:bottom="280" w:left="1360" w:right="1300"/>
          <w:cols w:num="2" w:equalWidth="off">
            <w:col w:w="2869" w:space="3163"/>
            <w:col w:w="3548"/>
          </w:cols>
        </w:sectPr>
      </w:pPr>
      <w:r>
        <w:br w:type="column"/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AL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Ú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7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DE</w:t>
      </w:r>
      <w:r>
        <w:rPr>
          <w:rFonts w:cs="Calibri" w:hAnsi="Calibri" w:eastAsia="Calibri" w:ascii="Calibri"/>
          <w:spacing w:val="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NST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UC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Ó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1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PEC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24" w:lineRule="auto" w:line="267"/>
        <w:ind w:left="4834" w:right="205"/>
      </w:pPr>
      <w:r>
        <w:pict>
          <v:group style="position:absolute;margin-left:73.62pt;margin-top:50.16pt;width:467.7pt;height:0.06pt;mso-position-horizontal-relative:page;mso-position-vertical-relative:page;z-index:-318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pict>
          <v:group style="position:absolute;margin-left:308.11pt;margin-top:-27.5452pt;width:228.79pt;height:14.44pt;mso-position-horizontal-relative:page;mso-position-vertical-relative:paragraph;z-index:-3181" coordorigin="6162,-551" coordsize="4576,289">
            <v:shape style="position:absolute;left:6163;top:-543;width:0;height:274" coordorigin="6163,-543" coordsize="0,274" path="m6163,-543l6163,-270e" filled="f" stroked="t" strokeweight="0.06pt" strokecolor="#000000">
              <v:path arrowok="t"/>
            </v:shape>
            <v:shape style="position:absolute;left:6170;top:-543;width:0;height:274" coordorigin="6170,-543" coordsize="0,274" path="m6170,-543l6170,-270e" filled="f" stroked="t" strokeweight="0.76pt" strokecolor="#000000">
              <v:path arrowok="t"/>
            </v:shape>
            <v:shape style="position:absolute;left:10712;top:-524;width:0;height:254" coordorigin="10712,-524" coordsize="0,254" path="m10712,-524l10712,-270e" filled="f" stroked="t" strokeweight="0.06pt" strokecolor="#000000">
              <v:path arrowok="t"/>
            </v:shape>
            <v:shape style="position:absolute;left:10720;top:-523;width:0;height:253" coordorigin="10720,-523" coordsize="0,253" path="m10720,-523l10720,-270e" filled="f" stroked="t" strokeweight="0.76pt" strokecolor="#000000">
              <v:path arrowok="t"/>
            </v:shape>
            <v:shape style="position:absolute;left:6176;top:-543;width:4549;height:0" coordorigin="6176,-543" coordsize="4549,0" path="m6176,-543l10726,-543e" filled="f" stroked="t" strokeweight="0.06pt" strokecolor="#000000">
              <v:path arrowok="t"/>
            </v:shape>
            <v:shape style="position:absolute;left:6176;top:-533;width:4550;height:0" coordorigin="6176,-533" coordsize="4550,0" path="m6176,-533l10727,-533e" filled="f" stroked="t" strokeweight="1.12pt" strokecolor="#000000">
              <v:path arrowok="t"/>
            </v:shape>
            <v:shape style="position:absolute;left:6176;top:-290;width:4549;height:0" coordorigin="6176,-290" coordsize="4549,0" path="m6176,-290l10726,-290e" filled="f" stroked="t" strokeweight="0.06pt" strokecolor="#000000">
              <v:path arrowok="t"/>
            </v:shape>
            <v:shape style="position:absolute;left:6176;top:-279;width:4550;height:0" coordorigin="6176,-279" coordsize="4550,0" path="m6176,-279l10727,-279e" filled="f" stroked="t" strokeweight="1.06pt" strokecolor="#000000">
              <v:path arrowok="t"/>
            </v:shape>
            <w10:wrap type="none"/>
          </v:group>
        </w:pict>
      </w:r>
      <w:r>
        <w:pict>
          <v:shape type="#_x0000_t202" style="position:absolute;margin-left:78.43pt;margin-top:-2.34519pt;width:212.97pt;height:64.18pt;mso-position-horizontal-relative:page;mso-position-vertical-relative:paragraph;z-index:-31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24" w:hRule="exact"/>
                    </w:trPr>
                    <w:tc>
                      <w:tcPr>
                        <w:tcW w:w="4230" w:type="dxa"/>
                        <w:gridSpan w:val="3"/>
                        <w:tcBorders>
                          <w:top w:val="single" w:sz="9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133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7"/>
                            <w:sz w:val="20"/>
                            <w:szCs w:val="20"/>
                          </w:rPr>
                          <w:t>ST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7"/>
                            <w:sz w:val="20"/>
                            <w:szCs w:val="20"/>
                          </w:rPr>
                          <w:t>AD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7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cs="Calibri" w:hAnsi="Calibri" w:eastAsia="Calibri" w:ascii="Calibri"/>
                            <w:spacing w:val="8"/>
                            <w:w w:val="6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7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5"/>
                            <w:w w:val="6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7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840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12"/>
                        </w:pPr>
                        <w:r>
                          <w:rPr>
                            <w:rFonts w:cs="Calibri" w:hAnsi="Calibri" w:eastAsia="Calibri" w:ascii="Calibri"/>
                            <w:w w:val="68"/>
                            <w:position w:val="1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w w:val="68"/>
                            <w:sz w:val="20"/>
                            <w:szCs w:val="20"/>
                          </w:rPr>
                          <w:t>CÓD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FACTOR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40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ENO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86" w:righ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82" w:right="4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40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RE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LAR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86" w:righ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82" w:right="467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0.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40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MALO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13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86" w:right="473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481" w:right="46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0.60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CUA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TIFI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Q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1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2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CO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STRUCCIÓN</w:t>
      </w:r>
      <w:r>
        <w:rPr>
          <w:rFonts w:cs="Calibri" w:hAnsi="Calibri" w:eastAsia="Calibri" w:ascii="Calibri"/>
          <w:spacing w:val="1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Q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OR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DA</w:t>
      </w:r>
      <w:r>
        <w:rPr>
          <w:rFonts w:cs="Calibri" w:hAnsi="Calibri" w:eastAsia="Calibri" w:ascii="Calibri"/>
          <w:spacing w:val="11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3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IPOS</w:t>
      </w:r>
      <w:r>
        <w:rPr>
          <w:rFonts w:cs="Calibri" w:hAnsi="Calibri" w:eastAsia="Calibri" w:ascii="Calibri"/>
          <w:spacing w:val="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DE</w:t>
      </w:r>
      <w:r>
        <w:rPr>
          <w:rFonts w:cs="Calibri" w:hAnsi="Calibri" w:eastAsia="Calibri" w:ascii="Calibri"/>
          <w:spacing w:val="3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LA</w:t>
      </w:r>
      <w:r>
        <w:rPr>
          <w:rFonts w:cs="Calibri" w:hAnsi="Calibri" w:eastAsia="Calibri" w:ascii="Calibri"/>
          <w:spacing w:val="2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B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A,</w:t>
      </w:r>
      <w:r>
        <w:rPr>
          <w:rFonts w:cs="Calibri" w:hAnsi="Calibri" w:eastAsia="Calibri" w:ascii="Calibri"/>
          <w:spacing w:val="6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SE</w:t>
      </w:r>
      <w:r>
        <w:rPr>
          <w:rFonts w:cs="Calibri" w:hAnsi="Calibri" w:eastAsia="Calibri" w:ascii="Calibri"/>
          <w:spacing w:val="3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EFE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ARA</w:t>
      </w:r>
      <w:r>
        <w:rPr>
          <w:rFonts w:cs="Calibri" w:hAnsi="Calibri" w:eastAsia="Calibri" w:ascii="Calibri"/>
          <w:spacing w:val="8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L</w:t>
      </w:r>
      <w:r>
        <w:rPr>
          <w:rFonts w:cs="Calibri" w:hAnsi="Calibri" w:eastAsia="Calibri" w:ascii="Calibri"/>
          <w:spacing w:val="2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NÁ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SIS</w:t>
      </w:r>
      <w:r>
        <w:rPr>
          <w:rFonts w:cs="Calibri" w:hAnsi="Calibri" w:eastAsia="Calibri" w:ascii="Calibri"/>
          <w:spacing w:val="7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OST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RE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ND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NT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S,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11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17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13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EP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OS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ÓN</w:t>
      </w:r>
      <w:r>
        <w:rPr>
          <w:rFonts w:cs="Calibri" w:hAnsi="Calibri" w:eastAsia="Calibri" w:ascii="Calibri"/>
          <w:spacing w:val="22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Y</w:t>
      </w:r>
      <w:r>
        <w:rPr>
          <w:rFonts w:cs="Calibri" w:hAnsi="Calibri" w:eastAsia="Calibri" w:ascii="Calibri"/>
          <w:spacing w:val="12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SE</w:t>
      </w:r>
      <w:r>
        <w:rPr>
          <w:rFonts w:cs="Calibri" w:hAnsi="Calibri" w:eastAsia="Calibri" w:ascii="Calibri"/>
          <w:spacing w:val="11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IL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Z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19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OM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1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OR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PROVISIONAL</w:t>
      </w:r>
      <w:r>
        <w:rPr>
          <w:rFonts w:cs="Calibri" w:hAnsi="Calibri" w:eastAsia="Calibri" w:ascii="Calibri"/>
          <w:spacing w:val="12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5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SE</w:t>
      </w:r>
      <w:r>
        <w:rPr>
          <w:rFonts w:cs="Calibri" w:hAnsi="Calibri" w:eastAsia="Calibri" w:ascii="Calibri"/>
          <w:spacing w:val="5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LU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Y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8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5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LA</w:t>
      </w:r>
      <w:r>
        <w:rPr>
          <w:rFonts w:cs="Calibri" w:hAnsi="Calibri" w:eastAsia="Calibri" w:ascii="Calibri"/>
          <w:spacing w:val="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ESEN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TE</w:t>
      </w:r>
      <w:r>
        <w:rPr>
          <w:rFonts w:cs="Calibri" w:hAnsi="Calibri" w:eastAsia="Calibri" w:ascii="Calibri"/>
          <w:spacing w:val="11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T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BLA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lineRule="exact" w:line="240"/>
        <w:ind w:left="4835" w:right="210"/>
      </w:pPr>
      <w:r>
        <w:rPr>
          <w:rFonts w:cs="Calibri" w:hAnsi="Calibri" w:eastAsia="Calibri" w:ascii="Calibri"/>
          <w:spacing w:val="1"/>
          <w:w w:val="68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.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29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P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29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28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CASO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3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DE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28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28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FICA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27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CL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FI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AD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29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COMO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27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TI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both"/>
        <w:spacing w:before="27" w:lineRule="auto" w:line="267"/>
        <w:ind w:left="4835" w:right="205"/>
      </w:pPr>
      <w:r>
        <w:pict>
          <v:group style="position:absolute;margin-left:308.11pt;margin-top:-69.8781pt;width:228.79pt;height:344.98pt;mso-position-horizontal-relative:page;mso-position-vertical-relative:paragraph;z-index:-3180" coordorigin="6162,-1398" coordsize="4576,6900">
            <v:shape style="position:absolute;left:6163;top:-1390;width:0;height:6883" coordorigin="6163,-1390" coordsize="0,6883" path="m6163,-1390l6163,5493e" filled="f" stroked="t" strokeweight="0.06pt" strokecolor="#000000">
              <v:path arrowok="t"/>
            </v:shape>
            <v:shape style="position:absolute;left:6170;top:-1390;width:0;height:6884" coordorigin="6170,-1390" coordsize="0,6884" path="m6170,-1390l6170,5494e" filled="f" stroked="t" strokeweight="0.76pt" strokecolor="#000000">
              <v:path arrowok="t"/>
            </v:shape>
            <v:shape style="position:absolute;left:10712;top:-1370;width:0;height:6863" coordorigin="10712,-1370" coordsize="0,6863" path="m10712,-1370l10712,5493e" filled="f" stroked="t" strokeweight="0.06pt" strokecolor="#000000">
              <v:path arrowok="t"/>
            </v:shape>
            <v:shape style="position:absolute;left:10720;top:-1370;width:0;height:6864" coordorigin="10720,-1370" coordsize="0,6864" path="m10720,-1370l10720,5494e" filled="f" stroked="t" strokeweight="0.76pt" strokecolor="#000000">
              <v:path arrowok="t"/>
            </v:shape>
            <v:shape style="position:absolute;left:6176;top:-1390;width:4549;height:0" coordorigin="6176,-1390" coordsize="4549,0" path="m6176,-1390l10726,-1390e" filled="f" stroked="t" strokeweight="0.06pt" strokecolor="#000000">
              <v:path arrowok="t"/>
            </v:shape>
            <v:shape style="position:absolute;left:6176;top:-1380;width:4550;height:0" coordorigin="6176,-1380" coordsize="4550,0" path="m6176,-1380l10727,-1380e" filled="f" stroked="t" strokeweight="1.12pt" strokecolor="#000000">
              <v:path arrowok="t"/>
            </v:shape>
            <v:shape style="position:absolute;left:6176;top:866;width:4549;height:0" coordorigin="6176,866" coordsize="4549,0" path="m6176,866l10726,866e" filled="f" stroked="t" strokeweight="0.06pt" strokecolor="#000000">
              <v:path arrowok="t"/>
            </v:shape>
            <v:shape style="position:absolute;left:6176;top:877;width:4550;height:0" coordorigin="6176,877" coordsize="4550,0" path="m6176,877l10727,877e" filled="f" stroked="t" strokeweight="1.06pt" strokecolor="#000000">
              <v:path arrowok="t"/>
            </v:shape>
            <v:shape style="position:absolute;left:6176;top:1375;width:4549;height:0" coordorigin="6176,1375" coordsize="4549,0" path="m6176,1375l10726,1375e" filled="f" stroked="t" strokeweight="0.06pt" strokecolor="#000000">
              <v:path arrowok="t"/>
            </v:shape>
            <v:shape style="position:absolute;left:6176;top:1385;width:4550;height:0" coordorigin="6176,1385" coordsize="4550,0" path="m6176,1385l10727,1385e" filled="f" stroked="t" strokeweight="1.12pt" strokecolor="#000000">
              <v:path arrowok="t"/>
            </v:shape>
            <v:shape style="position:absolute;left:6176;top:5474;width:4549;height:0" coordorigin="6176,5474" coordsize="4549,0" path="m6176,5474l10726,5474e" filled="f" stroked="t" strokeweight="0.06pt" strokecolor="#000000">
              <v:path arrowok="t"/>
            </v:shape>
            <v:shape style="position:absolute;left:6176;top:5484;width:4550;height:0" coordorigin="6176,5484" coordsize="4550,0" path="m6176,5484l10727,5484e" filled="f" stroked="t" strokeweight="1.12pt" strokecolor="#000000">
              <v:path arrowok="t"/>
            </v:shape>
            <w10:wrap type="none"/>
          </v:group>
        </w:pict>
      </w:r>
      <w:r>
        <w:pict>
          <v:shape type="#_x0000_t202" style="position:absolute;margin-left:78.43pt;margin-top:17.3619pt;width:212.97pt;height:65.59pt;mso-position-horizontal-relative:page;mso-position-vertical-relative:paragraph;z-index:-31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254" w:hRule="exact"/>
                    </w:trPr>
                    <w:tc>
                      <w:tcPr>
                        <w:tcW w:w="4230" w:type="dxa"/>
                        <w:gridSpan w:val="3"/>
                        <w:tcBorders>
                          <w:top w:val="single" w:sz="9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1584" w:right="1568"/>
                        </w:pP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OBRA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840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612"/>
                        </w:pPr>
                        <w:r>
                          <w:rPr>
                            <w:rFonts w:cs="Calibri" w:hAnsi="Calibri" w:eastAsia="Calibri" w:ascii="Calibri"/>
                            <w:w w:val="68"/>
                            <w:position w:val="1"/>
                            <w:sz w:val="20"/>
                            <w:szCs w:val="20"/>
                          </w:rPr>
                          <w:t>CO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416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7"/>
                            <w:position w:val="1"/>
                            <w:sz w:val="20"/>
                            <w:szCs w:val="20"/>
                          </w:rPr>
                          <w:t>Ó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GO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32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FACTOR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40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9"/>
                        </w:pPr>
                        <w:r>
                          <w:rPr>
                            <w:rFonts w:cs="Calibri" w:hAnsi="Calibri" w:eastAsia="Calibri" w:ascii="Calibri"/>
                            <w:w w:val="68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RM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575" w:right="5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92" w:right="38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840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OCUPADA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S/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RMI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AR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574" w:right="560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9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92" w:right="3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sz w:val="20"/>
                            <w:szCs w:val="20"/>
                          </w:rPr>
                          <w:t>0.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840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left"/>
                          <w:spacing w:lineRule="exact" w:line="220"/>
                          <w:ind w:left="18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OBRA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NE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position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position w:val="1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575" w:right="559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position w:val="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9" w:space="0" w:color="000000"/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0"/>
                            <w:szCs w:val="20"/>
                          </w:rPr>
                          <w:jc w:val="center"/>
                          <w:spacing w:lineRule="exact" w:line="220"/>
                          <w:ind w:left="392" w:right="37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68"/>
                            <w:sz w:val="20"/>
                            <w:szCs w:val="20"/>
                          </w:rPr>
                          <w:t>0.</w:t>
                        </w:r>
                        <w:r>
                          <w:rPr>
                            <w:rFonts w:cs="Calibri" w:hAnsi="Calibri" w:eastAsia="Calibri" w:ascii="Calibri"/>
                            <w:spacing w:val="-1"/>
                            <w:w w:val="68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68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H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ÓRI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Y</w:t>
      </w:r>
      <w:r>
        <w:rPr>
          <w:rFonts w:cs="Calibri" w:hAnsi="Calibri" w:eastAsia="Calibri" w:ascii="Calibri"/>
          <w:spacing w:val="2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28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RE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IONAL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2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PLI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Á</w:t>
      </w:r>
      <w:r>
        <w:rPr>
          <w:rFonts w:cs="Calibri" w:hAnsi="Calibri" w:eastAsia="Calibri" w:ascii="Calibri"/>
          <w:spacing w:val="29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ES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TE</w:t>
      </w:r>
      <w:r>
        <w:rPr>
          <w:rFonts w:cs="Calibri" w:hAnsi="Calibri" w:eastAsia="Calibri" w:ascii="Calibri"/>
          <w:spacing w:val="27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EMÉ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,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YA</w:t>
      </w:r>
      <w:r>
        <w:rPr>
          <w:rFonts w:cs="Calibri" w:hAnsi="Calibri" w:eastAsia="Calibri" w:ascii="Calibri"/>
          <w:spacing w:val="2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Q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25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SM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EBE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Á</w:t>
      </w:r>
      <w:r>
        <w:rPr>
          <w:rFonts w:cs="Calibri" w:hAnsi="Calibri" w:eastAsia="Calibri" w:ascii="Calibri"/>
          <w:spacing w:val="6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DE</w:t>
      </w:r>
      <w:r>
        <w:rPr>
          <w:rFonts w:cs="Calibri" w:hAnsi="Calibri" w:eastAsia="Calibri" w:ascii="Calibri"/>
          <w:spacing w:val="2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T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R</w:t>
      </w:r>
      <w:r>
        <w:rPr>
          <w:rFonts w:cs="Calibri" w:hAnsi="Calibri" w:eastAsia="Calibri" w:ascii="Calibri"/>
          <w:spacing w:val="6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ERA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O</w:t>
      </w:r>
      <w:r>
        <w:rPr>
          <w:rFonts w:cs="Calibri" w:hAnsi="Calibri" w:eastAsia="Calibri" w:ascii="Calibri"/>
          <w:spacing w:val="9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N</w:t>
      </w:r>
      <w:r>
        <w:rPr>
          <w:rFonts w:cs="Calibri" w:hAnsi="Calibri" w:eastAsia="Calibri" w:ascii="Calibri"/>
          <w:spacing w:val="4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ANÁL</w:t>
      </w:r>
      <w:r>
        <w:rPr>
          <w:rFonts w:cs="Calibri" w:hAnsi="Calibri" w:eastAsia="Calibri" w:ascii="Calibri"/>
          <w:spacing w:val="-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I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S</w:t>
      </w:r>
      <w:r>
        <w:rPr>
          <w:rFonts w:cs="Calibri" w:hAnsi="Calibri" w:eastAsia="Calibri" w:ascii="Calibri"/>
          <w:spacing w:val="8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67"/>
          <w:sz w:val="20"/>
          <w:szCs w:val="20"/>
        </w:rPr>
        <w:t>L</w:t>
      </w:r>
      <w:r>
        <w:rPr>
          <w:rFonts w:cs="Calibri" w:hAnsi="Calibri" w:eastAsia="Calibri" w:ascii="Calibri"/>
          <w:spacing w:val="1"/>
          <w:w w:val="67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V</w:t>
      </w:r>
      <w:r>
        <w:rPr>
          <w:rFonts w:cs="Calibri" w:hAnsi="Calibri" w:eastAsia="Calibri" w:ascii="Calibri"/>
          <w:spacing w:val="1"/>
          <w:w w:val="68"/>
          <w:sz w:val="20"/>
          <w:szCs w:val="20"/>
        </w:rPr>
        <w:t>AL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OR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PU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LI</w:t>
      </w:r>
      <w:r>
        <w:rPr>
          <w:rFonts w:cs="Calibri" w:hAnsi="Calibri" w:eastAsia="Calibri" w:ascii="Calibri"/>
          <w:spacing w:val="-1"/>
          <w:w w:val="68"/>
          <w:sz w:val="20"/>
          <w:szCs w:val="20"/>
        </w:rPr>
        <w:t>C</w:t>
      </w:r>
      <w:r>
        <w:rPr>
          <w:rFonts w:cs="Calibri" w:hAnsi="Calibri" w:eastAsia="Calibri" w:ascii="Calibri"/>
          <w:spacing w:val="0"/>
          <w:w w:val="68"/>
          <w:sz w:val="20"/>
          <w:szCs w:val="20"/>
        </w:rPr>
        <w:t>ADO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2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53" w:hRule="exact"/>
        </w:trPr>
        <w:tc>
          <w:tcPr>
            <w:tcW w:w="4230" w:type="dxa"/>
            <w:gridSpan w:val="3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1703" w:right="1686"/>
            </w:pP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Ü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EDAD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8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611"/>
            </w:pPr>
            <w:r>
              <w:rPr>
                <w:rFonts w:cs="Calibri" w:hAnsi="Calibri" w:eastAsia="Calibri" w:ascii="Calibri"/>
                <w:w w:val="68"/>
                <w:position w:val="1"/>
                <w:sz w:val="20"/>
                <w:szCs w:val="20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415"/>
            </w:pP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7"/>
                <w:position w:val="1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GO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0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328"/>
            </w:pP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FACTOR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840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-1"/>
                <w:w w:val="67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67"/>
                <w:position w:val="1"/>
                <w:sz w:val="20"/>
                <w:szCs w:val="20"/>
              </w:rPr>
              <w:t>‐</w:t>
            </w:r>
            <w:r>
              <w:rPr>
                <w:rFonts w:cs="Calibri" w:hAnsi="Calibri" w:eastAsia="Calibri" w:ascii="Calibri"/>
                <w:spacing w:val="-1"/>
                <w:w w:val="67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67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4"/>
                <w:w w:val="67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574" w:right="559"/>
            </w:pP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01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392" w:right="379"/>
            </w:pP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1.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84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8"/>
            </w:pP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‐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574" w:right="559"/>
            </w:pP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392" w:right="379"/>
            </w:pP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0.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840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‐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575" w:right="559"/>
            </w:pP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392" w:right="379"/>
            </w:pP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0.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840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9"/>
            </w:pP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‐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575" w:right="559"/>
            </w:pP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01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392" w:right="379"/>
            </w:pP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0.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4" w:hRule="exact"/>
        </w:trPr>
        <w:tc>
          <w:tcPr>
            <w:tcW w:w="184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7"/>
            </w:pP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68"/>
                <w:position w:val="1"/>
                <w:sz w:val="20"/>
                <w:szCs w:val="20"/>
              </w:rPr>
              <w:t>‐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Años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573" w:right="560"/>
            </w:pP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392" w:right="379"/>
            </w:pP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0.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840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20"/>
              <w:ind w:left="18"/>
            </w:pPr>
            <w:r>
              <w:rPr>
                <w:rFonts w:cs="Calibri" w:hAnsi="Calibri" w:eastAsia="Calibri" w:ascii="Calibri"/>
                <w:spacing w:val="-1"/>
                <w:w w:val="67"/>
                <w:position w:val="1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67"/>
                <w:position w:val="1"/>
                <w:sz w:val="20"/>
                <w:szCs w:val="20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67"/>
                <w:position w:val="1"/>
                <w:sz w:val="20"/>
                <w:szCs w:val="20"/>
              </w:rPr>
              <w:t>‐</w:t>
            </w:r>
            <w:r>
              <w:rPr>
                <w:rFonts w:cs="Calibri" w:hAnsi="Calibri" w:eastAsia="Calibri" w:ascii="Calibri"/>
                <w:spacing w:val="1"/>
                <w:w w:val="67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7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67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ante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89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574" w:right="560"/>
            </w:pP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101" w:type="dxa"/>
            <w:tcBorders>
              <w:top w:val="single" w:sz="9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center"/>
              <w:spacing w:lineRule="exact" w:line="220"/>
              <w:ind w:left="392" w:right="379"/>
            </w:pP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0.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305" w:hRule="exact"/>
        </w:trPr>
        <w:tc>
          <w:tcPr>
            <w:tcW w:w="4230" w:type="dxa"/>
            <w:gridSpan w:val="3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6" w:lineRule="auto" w:line="267"/>
              <w:ind w:left="18" w:right="-22"/>
            </w:pP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1.</w:t>
            </w:r>
            <w:r>
              <w:rPr>
                <w:rFonts w:cs="Calibri" w:hAnsi="Calibri" w:eastAsia="Calibri" w:ascii="Calibri"/>
                <w:spacing w:val="27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8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8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AM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7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AN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ÜED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28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27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AR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26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8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27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26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8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Q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26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7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67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7"/>
                <w:sz w:val="20"/>
                <w:szCs w:val="20"/>
              </w:rPr>
              <w:t>RM</w:t>
            </w:r>
            <w:r>
              <w:rPr>
                <w:rFonts w:cs="Calibri" w:hAnsi="Calibri" w:eastAsia="Calibri" w:ascii="Calibri"/>
                <w:spacing w:val="1"/>
                <w:w w:val="67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67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67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8"/>
                <w:w w:val="6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7"/>
                <w:sz w:val="20"/>
                <w:szCs w:val="20"/>
              </w:rPr>
              <w:t>U</w:t>
            </w:r>
            <w:r>
              <w:rPr>
                <w:rFonts w:cs="Calibri" w:hAnsi="Calibri" w:eastAsia="Calibri" w:ascii="Calibri"/>
                <w:spacing w:val="2"/>
                <w:w w:val="6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7"/>
                <w:sz w:val="20"/>
                <w:szCs w:val="20"/>
              </w:rPr>
              <w:t>OCUPO</w:t>
            </w:r>
            <w:r>
              <w:rPr>
                <w:rFonts w:cs="Calibri" w:hAnsi="Calibri" w:eastAsia="Calibri" w:ascii="Calibri"/>
                <w:spacing w:val="8"/>
                <w:w w:val="6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7"/>
                <w:sz w:val="20"/>
                <w:szCs w:val="20"/>
              </w:rPr>
              <w:t>LA</w:t>
            </w:r>
            <w:r>
              <w:rPr>
                <w:rFonts w:cs="Calibri" w:hAnsi="Calibri" w:eastAsia="Calibri" w:ascii="Calibri"/>
                <w:spacing w:val="2"/>
                <w:w w:val="67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NST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UC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67"/>
                <w:sz w:val="20"/>
                <w:szCs w:val="20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lineRule="exact" w:line="240"/>
              <w:ind w:left="18" w:right="-38"/>
            </w:pP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2.</w:t>
            </w:r>
            <w:r>
              <w:rPr>
                <w:rFonts w:cs="Calibri" w:hAnsi="Calibri" w:eastAsia="Calibri" w:ascii="Calibri"/>
                <w:spacing w:val="23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RA</w:t>
            </w:r>
            <w:r>
              <w:rPr>
                <w:rFonts w:cs="Calibri" w:hAnsi="Calibri" w:eastAsia="Calibri" w:ascii="Calibri"/>
                <w:spacing w:val="24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24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SO</w:t>
            </w:r>
            <w:r>
              <w:rPr>
                <w:rFonts w:cs="Calibri" w:hAnsi="Calibri" w:eastAsia="Calibri" w:ascii="Calibri"/>
                <w:spacing w:val="24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DE</w:t>
            </w:r>
            <w:r>
              <w:rPr>
                <w:rFonts w:cs="Calibri" w:hAnsi="Calibri" w:eastAsia="Calibri" w:ascii="Calibri"/>
                <w:spacing w:val="24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4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FIC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CL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FI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S</w:t>
            </w:r>
            <w:r>
              <w:rPr>
                <w:rFonts w:cs="Calibri" w:hAnsi="Calibri" w:eastAsia="Calibri" w:ascii="Calibri"/>
                <w:spacing w:val="25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COMO</w:t>
            </w:r>
            <w:r>
              <w:rPr>
                <w:rFonts w:cs="Calibri" w:hAnsi="Calibri" w:eastAsia="Calibri" w:ascii="Calibri"/>
                <w:spacing w:val="22"/>
                <w:w w:val="68"/>
                <w:position w:val="1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68"/>
                <w:position w:val="1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68"/>
                <w:position w:val="1"/>
                <w:sz w:val="20"/>
                <w:szCs w:val="20"/>
              </w:rPr>
              <w:t>TIGUA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0"/>
                <w:szCs w:val="20"/>
              </w:rPr>
              <w:jc w:val="left"/>
              <w:spacing w:before="27"/>
              <w:ind w:left="18"/>
            </w:pP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HISTÓ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GU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L,</w:t>
            </w:r>
            <w:r>
              <w:rPr>
                <w:rFonts w:cs="Calibri" w:hAnsi="Calibri" w:eastAsia="Calibri" w:ascii="Calibri"/>
                <w:spacing w:val="2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NO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LI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Á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68"/>
                <w:sz w:val="20"/>
                <w:szCs w:val="20"/>
              </w:rPr>
              <w:t>STE</w:t>
            </w:r>
            <w:r>
              <w:rPr>
                <w:rFonts w:cs="Calibri" w:hAnsi="Calibri" w:eastAsia="Calibri" w:ascii="Calibri"/>
                <w:spacing w:val="2"/>
                <w:w w:val="68"/>
                <w:sz w:val="20"/>
                <w:szCs w:val="20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É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68"/>
                <w:sz w:val="20"/>
                <w:szCs w:val="20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68"/>
                <w:sz w:val="20"/>
                <w:szCs w:val="20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96" w:right="390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75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once.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75"/>
        <w:ind w:left="114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diez.-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CK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PÉREZ.-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Rúbrica.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375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P.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ÍN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TORR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ALENT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</w:t>
      </w:r>
    </w:p>
    <w:sectPr>
      <w:type w:val="continuous"/>
      <w:pgSz w:w="12240" w:h="15840"/>
      <w:pgMar w:top="780" w:bottom="280" w:left="1360" w:right="130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68pt;margin-top:36.1172pt;width:129.459pt;height:12.08pt;mso-position-horizontal-relative:page;mso-position-vertical-relative:page;z-index:-325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 w:right="-3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 </w:t>
                </w:r>
                <w:r>
                  <w:rPr>
                    <w:rFonts w:cs="Times New Roman" w:hAnsi="Times New Roman" w:eastAsia="Times New Roman" w:ascii="Times New Roman"/>
                    <w:spacing w:val="1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(Cu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ési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4.779pt;margin-top:36.1172pt;width:317.69pt;height:12.02pt;mso-position-horizontal-relative:page;mso-position-vertical-relative:page;z-index:-325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    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Vie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0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2pt;margin-top:36.1172pt;width:134.449pt;height:12.02pt;mso-position-horizontal-relative:page;mso-position-vertical-relative:page;z-index:-325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Vie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24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0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2.029pt;margin-top:36.1172pt;width:165.564pt;height:12.02pt;mso-position-horizontal-relative:page;mso-position-vertical-relative:page;z-index:-325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17.2pt;margin-top:36.1172pt;width:123.24pt;height:12.08pt;mso-position-horizontal-relative:page;mso-position-vertical-relative:page;z-index:-325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(Cu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dr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ési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Sección)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</w:t>
                </w:r>
                <w:r>
                  <w:rPr>
                    <w:rFonts w:cs="Times New Roman" w:hAnsi="Times New Roman" w:eastAsia="Times New Roman" w:ascii="Times New Roman"/>
                    <w:spacing w:val="42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