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7"/>
          <w:szCs w:val="17"/>
        </w:rPr>
        <w:jc w:val="left"/>
        <w:spacing w:before="3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spacing w:before="82" w:lineRule="auto" w:line="186"/>
        <w:ind w:left="3061" w:right="3064"/>
      </w:pP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BIERNO</w:t>
      </w:r>
      <w:r>
        <w:rPr>
          <w:rFonts w:cs="Times New Roman" w:hAnsi="Times New Roman" w:eastAsia="Times New Roman" w:ascii="Times New Roman"/>
          <w:b/>
          <w:spacing w:val="-1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DEL</w:t>
      </w:r>
      <w:r>
        <w:rPr>
          <w:rFonts w:cs="Times New Roman" w:hAnsi="Times New Roman" w:eastAsia="Times New Roman" w:ascii="Times New Roman"/>
          <w:b/>
          <w:spacing w:val="-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99"/>
          <w:sz w:val="28"/>
          <w:szCs w:val="28"/>
        </w:rPr>
        <w:t>ESTADO</w:t>
      </w:r>
      <w:r>
        <w:rPr>
          <w:rFonts w:cs="Times New Roman" w:hAnsi="Times New Roman" w:eastAsia="Times New Roman" w:ascii="Times New Roman"/>
          <w:b/>
          <w:spacing w:val="0"/>
          <w:w w:val="99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PODER</w:t>
      </w:r>
      <w:r>
        <w:rPr>
          <w:rFonts w:cs="Times New Roman" w:hAnsi="Times New Roman" w:eastAsia="Times New Roman" w:ascii="Times New Roman"/>
          <w:b/>
          <w:spacing w:val="-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99"/>
          <w:sz w:val="28"/>
          <w:szCs w:val="28"/>
        </w:rPr>
        <w:t>LEGISLATIVO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46"/>
        <w:ind w:left="114" w:right="79" w:firstLine="284"/>
      </w:pPr>
      <w:r>
        <w:pict>
          <v:group style="position:absolute;margin-left:73.62pt;margin-top:50.16pt;width:467.7pt;height:0.06pt;mso-position-horizontal-relative:page;mso-position-vertical-relative:page;z-index:-2584" coordorigin="1472,1003" coordsize="9354,1">
            <v:shape style="position:absolute;left:1472;top:1003;width:9354;height:1" coordorigin="1472,1003" coordsize="9354,1" path="m1472,1003l10826,1004e" filled="f" stroked="t" strokeweight="2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DECRET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Honorab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ongres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qu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exp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ING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IPI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AHUAZOTE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EC,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Ej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rcicio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Fiscal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2012.</w:t>
      </w:r>
    </w:p>
    <w:p>
      <w:pPr>
        <w:rPr>
          <w:sz w:val="22"/>
          <w:szCs w:val="22"/>
        </w:rPr>
        <w:jc w:val="left"/>
        <w:spacing w:before="15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46"/>
        <w:ind w:left="114" w:right="80" w:firstLine="284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argen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sello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Naci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enda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Estados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xica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s.-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a.</w:t>
      </w:r>
    </w:p>
    <w:p>
      <w:pPr>
        <w:rPr>
          <w:sz w:val="22"/>
          <w:szCs w:val="22"/>
        </w:rPr>
        <w:jc w:val="left"/>
        <w:spacing w:before="15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46"/>
        <w:ind w:left="114" w:right="81" w:firstLine="284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AEL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ORE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ROS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S,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stit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Libre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rano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bitantes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d:</w:t>
      </w:r>
    </w:p>
    <w:p>
      <w:pPr>
        <w:rPr>
          <w:sz w:val="22"/>
          <w:szCs w:val="22"/>
        </w:rPr>
        <w:jc w:val="left"/>
        <w:spacing w:before="15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8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Secretaría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reso,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te:</w:t>
      </w:r>
    </w:p>
    <w:p>
      <w:pPr>
        <w:rPr>
          <w:sz w:val="22"/>
          <w:szCs w:val="22"/>
        </w:rPr>
        <w:jc w:val="left"/>
        <w:spacing w:before="20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20"/>
        <w:ind w:left="925" w:right="927" w:firstLine="1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HONORABLE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INCUA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ÉSI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OCTAVO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NGRESO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CONSTI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UCIONAL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LIBRE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SOBERANO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PUEBLA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3764" w:right="3767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CONSID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RANDO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46"/>
        <w:ind w:left="114" w:right="78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Pública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Ordinaria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cha,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Vuestra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nía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vo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bien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Dicta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Minuta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itido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isión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Hacie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Pública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Patri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onio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Estatal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unicipal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ble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Estado;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tud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pide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unicip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uazot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Ej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rcicio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Fiscal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ñ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doce.</w:t>
      </w:r>
    </w:p>
    <w:p>
      <w:pPr>
        <w:rPr>
          <w:sz w:val="22"/>
          <w:szCs w:val="22"/>
        </w:rPr>
        <w:jc w:val="left"/>
        <w:spacing w:before="16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45"/>
        <w:ind w:left="114" w:right="81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Siste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Federal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tiene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etivo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ordial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fortalecer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desarrollo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Mun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cip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propiciando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redistribución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etencias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ateria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fiscal,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nist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convierta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factor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decis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nomía.</w:t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46"/>
        <w:ind w:left="114" w:right="78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fecha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23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dicie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bre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1999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refor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artículo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115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Constitucional,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uyendo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fracción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facultad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unta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ientos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cuotas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tarifas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aplicables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puesto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ejoras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ablas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itarios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ucci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irv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base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trib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bre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iliaria.</w:t>
      </w:r>
    </w:p>
    <w:p>
      <w:pPr>
        <w:rPr>
          <w:sz w:val="22"/>
          <w:szCs w:val="22"/>
        </w:rPr>
        <w:jc w:val="left"/>
        <w:spacing w:before="16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46"/>
        <w:ind w:left="114" w:right="77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rrel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ción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antes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encion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artículo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nica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unicipal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textual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ente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stablece: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“S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atribuc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i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mient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s:</w:t>
      </w:r>
      <w:r>
        <w:rPr>
          <w:rFonts w:cs="Times New Roman" w:hAnsi="Times New Roman" w:eastAsia="Times New Roman" w:ascii="Times New Roman"/>
          <w:i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..</w:t>
      </w:r>
      <w:r>
        <w:rPr>
          <w:rFonts w:cs="Times New Roman" w:hAnsi="Times New Roman" w:eastAsia="Times New Roman" w:ascii="Times New Roman"/>
          <w:i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II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i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Pres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i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i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Est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i/>
          <w:spacing w:val="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través</w:t>
      </w:r>
      <w:r>
        <w:rPr>
          <w:rFonts w:cs="Times New Roman" w:hAnsi="Times New Roman" w:eastAsia="Times New Roman" w:ascii="Times New Roman"/>
          <w:i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Ejecutivo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Est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previa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izaci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me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tercer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rtes</w:t>
      </w:r>
      <w:r>
        <w:rPr>
          <w:rFonts w:cs="Times New Roman" w:hAnsi="Times New Roman" w:eastAsia="Times New Roman" w:ascii="Times New Roman"/>
          <w:i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emb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Ay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mient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i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i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día</w:t>
      </w:r>
      <w:r>
        <w:rPr>
          <w:rFonts w:cs="Times New Roman" w:hAnsi="Times New Roman" w:eastAsia="Times New Roman" w:ascii="Times New Roman"/>
          <w:i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ce</w:t>
      </w:r>
      <w:r>
        <w:rPr>
          <w:rFonts w:cs="Times New Roman" w:hAnsi="Times New Roman" w:eastAsia="Times New Roman" w:ascii="Times New Roman"/>
          <w:i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novi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i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i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Inici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tiva</w:t>
      </w:r>
      <w:r>
        <w:rPr>
          <w:rFonts w:cs="Times New Roman" w:hAnsi="Times New Roman" w:eastAsia="Times New Roman" w:ascii="Times New Roman"/>
          <w:i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i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Ley</w:t>
      </w:r>
      <w:r>
        <w:rPr>
          <w:rFonts w:cs="Times New Roman" w:hAnsi="Times New Roman" w:eastAsia="Times New Roman" w:ascii="Times New Roman"/>
          <w:i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i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sos</w:t>
      </w:r>
      <w:r>
        <w:rPr>
          <w:rFonts w:cs="Times New Roman" w:hAnsi="Times New Roman" w:eastAsia="Times New Roman" w:ascii="Times New Roman"/>
          <w:i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i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berá</w:t>
      </w:r>
      <w:r>
        <w:rPr>
          <w:rFonts w:cs="Times New Roman" w:hAnsi="Times New Roman" w:eastAsia="Times New Roman" w:ascii="Times New Roman"/>
          <w:i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regir</w:t>
      </w:r>
      <w:r>
        <w:rPr>
          <w:rFonts w:cs="Times New Roman" w:hAnsi="Times New Roman" w:eastAsia="Times New Roman" w:ascii="Times New Roman"/>
          <w:i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i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ño</w:t>
      </w:r>
      <w:r>
        <w:rPr>
          <w:rFonts w:cs="Times New Roman" w:hAnsi="Times New Roman" w:eastAsia="Times New Roman" w:ascii="Times New Roman"/>
          <w:i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gui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te,</w:t>
      </w:r>
      <w:r>
        <w:rPr>
          <w:rFonts w:cs="Times New Roman" w:hAnsi="Times New Roman" w:eastAsia="Times New Roman" w:ascii="Times New Roman"/>
          <w:i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cab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s,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dere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ho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ntri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me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blas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val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res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it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elo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onst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ucci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sirv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ba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ob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pu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stos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bre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ili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”</w:t>
      </w:r>
      <w:r>
        <w:rPr>
          <w:rFonts w:cs="Times New Roman" w:hAnsi="Times New Roman" w:eastAsia="Times New Roman" w:ascii="Times New Roman"/>
          <w:i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ite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ientos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adec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sus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iones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fin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ncia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ingre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confor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pública;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proporcion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rteza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jur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dica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habitantes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;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alizar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erdo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eleme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stit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equ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dad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onali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vez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itan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unta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ientos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recup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stos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plica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prest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lifi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a.</w:t>
      </w:r>
    </w:p>
    <w:p>
      <w:pPr>
        <w:rPr>
          <w:sz w:val="22"/>
          <w:szCs w:val="22"/>
        </w:rPr>
        <w:jc w:val="left"/>
        <w:spacing w:before="16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7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este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deter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inó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tar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Ley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esos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cipio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zotepec,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a,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6"/>
        <w:ind w:left="114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Ejercic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Fisc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año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doce,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conte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esencial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gui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te:</w:t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7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ateria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puestos,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antienen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tasas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tablecidas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nicipio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6"/>
        <w:ind w:left="114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Ejercic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Fisc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2011.</w:t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46"/>
        <w:ind w:left="114" w:right="79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cont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núa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tasa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0%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puesto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ial,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tratán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nsi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stic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sean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irectame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ietari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así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lariz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idad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fed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estatales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unicipales,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doce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tít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ad.</w:t>
      </w:r>
    </w:p>
    <w:p>
      <w:pPr>
        <w:rPr>
          <w:sz w:val="22"/>
          <w:szCs w:val="22"/>
        </w:rPr>
        <w:jc w:val="left"/>
        <w:spacing w:before="16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7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establece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uota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ínima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ateria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dicho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sto,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ntid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$100.00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(Cien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6"/>
        <w:ind w:left="114"/>
      </w:pP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00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/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).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"/>
          <w:szCs w:val="2"/>
        </w:rPr>
        <w:jc w:val="left"/>
        <w:spacing w:before="4"/>
        <w:ind w:left="397"/>
        <w:sectPr>
          <w:pgNumType w:start="2"/>
          <w:pgMar w:header="601" w:footer="0" w:top="780" w:bottom="280" w:left="1360" w:right="1300"/>
          <w:headerReference w:type="default" r:id="rId4"/>
          <w:headerReference w:type="default" r:id="rId5"/>
          <w:pgSz w:w="12240" w:h="15840"/>
        </w:sectPr>
      </w:pPr>
      <w:r>
        <w:rPr>
          <w:rFonts w:cs="Times New Roman" w:hAnsi="Times New Roman" w:eastAsia="Times New Roman" w:ascii="Times New Roman"/>
          <w:spacing w:val="0"/>
          <w:w w:val="102"/>
          <w:sz w:val="2"/>
          <w:szCs w:val="2"/>
        </w:rPr>
        <w:t>&lt;&lt;</w:t>
      </w:r>
      <w:r>
        <w:rPr>
          <w:rFonts w:cs="Times New Roman" w:hAnsi="Times New Roman" w:eastAsia="Times New Roman" w:ascii="Times New Roman"/>
          <w:spacing w:val="0"/>
          <w:w w:val="100"/>
          <w:sz w:val="2"/>
          <w:szCs w:val="2"/>
        </w:rPr>
      </w:r>
    </w:p>
    <w:p>
      <w:pPr>
        <w:rPr>
          <w:sz w:val="14"/>
          <w:szCs w:val="14"/>
        </w:rPr>
        <w:jc w:val="left"/>
        <w:spacing w:before="1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34"/>
        <w:ind w:left="138" w:right="94" w:firstLine="283"/>
      </w:pP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refi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est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isici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Bie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les,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stie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tasa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0%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isici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const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ucci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desti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habitaci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8,3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vec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salario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íni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diario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gente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;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quisici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desti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agri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sea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vec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salario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íni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diario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nte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Estado;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adquisici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ebles,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así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regu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arización,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realice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consecu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ejecución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progra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federales,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estatales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unicipales,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ateria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gul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rizac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tenencia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tierra.</w:t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38" w:right="95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establece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disposición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sola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ente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serán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váli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exenciones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contribuc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s,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establecidas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Fiscales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Orden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exp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idos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Aut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cales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ales,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resaltan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pio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stit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istraci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hacie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lica.</w:t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22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neral,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otas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tarif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actualiz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4%,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índice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rio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regis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ado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exact" w:line="220"/>
        <w:ind w:left="138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últ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eses.</w:t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22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terior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ente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expu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sto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fund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ento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rtículos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50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cción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III,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57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fracciones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XXVIII,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63,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spacing w:lineRule="exact" w:line="220"/>
        <w:ind w:left="103" w:right="98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64,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67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79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cción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Constituc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Política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Estado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Libre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Soberano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la;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43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fracción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II,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69,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70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38" w:right="97"/>
      </w:pP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Orgánic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Pode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Legis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tiv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Estado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;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20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21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22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fracció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Regl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Interior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Honorab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ongres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expid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gu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ente: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2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20"/>
        <w:ind w:left="982" w:right="977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LEY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INGRESOS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MUN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CIP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AHUA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PEC,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BLA,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PARA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EJERCIC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FISCAL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2012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20"/>
        <w:ind w:left="3082" w:right="3076" w:firstLine="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TÍTULO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IMERO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DISPOSIC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NES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NERAL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10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3712" w:right="3705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CAPÍ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ÚNICO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1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38" w:right="94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Hacie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ública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nicipio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azotepe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la,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Ejerc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scal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ero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bre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ce,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inistre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de:</w:t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22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I.-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UES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OS: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22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ial.</w:t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22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Sobre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Adquisición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Bienes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ebles.</w:t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22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rsi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ctácul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blicos.</w:t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22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terías,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rteos,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Clase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idos.</w:t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22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II.-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REC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OS: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22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ateriales.</w:t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22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eje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obras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públicas.</w:t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22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servici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e.</w:t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22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úblic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22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dición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rtific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ciones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servici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s.</w:t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22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servici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activi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relaciona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sacrificio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imales.</w:t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22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nes.</w:t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22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servicios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especiales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ecolección,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tran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osición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lido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22"/>
        <w:sectPr>
          <w:pgMar w:header="601" w:footer="0" w:top="800" w:bottom="280" w:left="1280" w:right="1340"/>
          <w:pgSz w:w="12240" w:h="15840"/>
        </w:sectPr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ieza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edific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"/>
          <w:szCs w:val="2"/>
        </w:rPr>
        <w:jc w:val="left"/>
        <w:spacing w:before="57"/>
        <w:ind w:left="397"/>
      </w:pPr>
      <w:r>
        <w:rPr>
          <w:rFonts w:cs="Times New Roman" w:hAnsi="Times New Roman" w:eastAsia="Times New Roman" w:ascii="Times New Roman"/>
          <w:spacing w:val="0"/>
          <w:w w:val="102"/>
          <w:sz w:val="2"/>
          <w:szCs w:val="2"/>
        </w:rPr>
        <w:t>&lt;&lt;</w:t>
      </w:r>
      <w:r>
        <w:rPr>
          <w:rFonts w:cs="Times New Roman" w:hAnsi="Times New Roman" w:eastAsia="Times New Roman" w:ascii="Times New Roman"/>
          <w:spacing w:val="0"/>
          <w:w w:val="100"/>
          <w:sz w:val="2"/>
          <w:szCs w:val="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1" w:lineRule="exact" w:line="220"/>
        <w:ind w:left="114" w:right="80" w:firstLine="284"/>
      </w:pPr>
      <w:r>
        <w:pict>
          <v:group style="position:absolute;margin-left:73.62pt;margin-top:-9.93pt;width:467.7pt;height:0.06pt;mso-position-horizontal-relative:page;mso-position-vertical-relative:paragraph;z-index:-2583" coordorigin="1472,-199" coordsize="9354,1">
            <v:shape style="position:absolute;left:1472;top:-199;width:9354;height:1" coordorigin="1472,-199" coordsize="9354,1" path="m1472,-199l10826,-197e" filled="f" stroked="t" strokeweight="2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expedición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licenc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isos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autorizacion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funcion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establecimientos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locale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aj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das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alcohólicas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prestación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rvicios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uyan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expendio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exact" w:line="220"/>
        <w:ind w:left="114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dichas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bida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14" w:right="81" w:firstLine="284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exp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dición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cias,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rizac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locación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anuncios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rteles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realización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publicidad.</w:t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8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spac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patri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onio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úblico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pio.</w:t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8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restados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Catastro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al.</w:t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8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III.-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PRODUCTO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14" w:right="78" w:firstLine="284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expedición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for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oficiales,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engo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ados,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dulas,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placas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nú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oficial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otros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trá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inistrat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8"/>
      </w:pP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AP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ROVE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CH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IENTOS: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8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Recargos.</w:t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8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nes.</w:t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8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astos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ecuc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8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V.-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BUC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ONES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MEJ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42"/>
        <w:ind w:left="114" w:right="80" w:firstLine="284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VI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IP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NES</w:t>
      </w:r>
      <w:r>
        <w:rPr>
          <w:rFonts w:cs="Times New Roman" w:hAnsi="Times New Roman" w:eastAsia="Times New Roman" w:ascii="Times New Roman"/>
          <w:b/>
          <w:spacing w:val="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GRE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FED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LES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ESTATALES,</w:t>
      </w:r>
      <w:r>
        <w:rPr>
          <w:rFonts w:cs="Times New Roman" w:hAnsi="Times New Roman" w:eastAsia="Times New Roman" w:ascii="Times New Roman"/>
          <w:b/>
          <w:spacing w:val="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b/>
          <w:spacing w:val="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FO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PARTICIPABLES,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FONDOS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APOR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ACIONES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FED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RALES,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INCENTIVOS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CONÓMICOS,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REA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IONES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SOS.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2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8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II.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ESO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TRAOR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INA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IOS.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42"/>
        <w:ind w:left="114" w:right="81" w:firstLine="284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rendidos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sente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recaude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Municipio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Ahuazotepe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ejercicio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func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bli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eber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trarse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vari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rería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icipal.</w:t>
      </w:r>
    </w:p>
    <w:p>
      <w:pPr>
        <w:rPr>
          <w:sz w:val="22"/>
          <w:szCs w:val="22"/>
        </w:rPr>
        <w:jc w:val="left"/>
        <w:spacing w:before="12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14" w:right="78" w:firstLine="284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ud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Estado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encu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adherido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Nacional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Coord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nación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Fiscal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té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inos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lab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ació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Mat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scal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Fed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scritos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Fed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ración,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Municip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ejercerá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facult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des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operativas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verificac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ento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exp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dir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licencias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refiere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solicitar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citada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exp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scr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Registro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deral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ibu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nte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ial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Derec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e.</w:t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14" w:right="79" w:firstLine="284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cipio,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ales,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Estado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Municip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realización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obras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ación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ordin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servi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refiere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y,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cobro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ingresos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ectivos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Decret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s,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xos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lten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licables,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Entid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preste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rvic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establezca.</w:t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14" w:right="80" w:firstLine="284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puestos,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uct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ientos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ntri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ejor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refiere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Hacie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icipal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Estado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licarán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tasas,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tarifas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esente,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Fiscal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unicipal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Catast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rácter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nistrati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licables.</w:t>
      </w:r>
    </w:p>
    <w:p>
      <w:pPr>
        <w:rPr>
          <w:sz w:val="22"/>
          <w:szCs w:val="22"/>
        </w:rPr>
        <w:jc w:val="left"/>
        <w:spacing w:before="12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14" w:right="79" w:firstLine="284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aut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fiscales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unicipales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fijar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lugar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visible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esten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servici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ibuci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lecidas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presente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Ley,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cuotas,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tasas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tarifas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pondiente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47"/>
        <w:ind w:left="114" w:right="80" w:firstLine="284"/>
        <w:sectPr>
          <w:pgMar w:header="601" w:footer="0" w:top="780" w:bottom="280" w:left="1360" w:right="1300"/>
          <w:pgSz w:w="12240" w:h="15840"/>
        </w:sectPr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puesto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ctos,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vecha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ientos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ntri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mejoras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refiere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Ley,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consider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rán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fracciones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peso;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obstante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anterior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4" w:lineRule="auto" w:line="249"/>
        <w:ind w:left="138" w:right="95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efectuar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cant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clu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hasta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aj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starán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dad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ediato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fer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justar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ediato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48"/>
        <w:ind w:left="138" w:right="94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efecto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disposiciones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leyes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fisc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regla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entos,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rdo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circulares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osici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nes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inistrati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parte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conte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usaci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exenc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tales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parciales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fís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rales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je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ntri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cione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trata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ientos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ciales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nciales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estable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idos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igo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Fiscal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nicipal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stad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acienda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ipal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ebla,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abil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dades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scales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fiscales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unicipales.</w:t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20"/>
        <w:ind w:left="3619" w:right="3612" w:hanging="4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TÍTULO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EGUNDO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MPUEST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4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60"/>
        <w:ind w:left="4065" w:right="4059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CAPÍ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40"/>
        <w:ind w:left="3289" w:right="328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IMPUESTO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PREDIAL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22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puesto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ial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causará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ualmente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blece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Ley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9"/>
        <w:ind w:left="138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Hacie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icipal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ebla,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tasas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otas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gui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tes:</w:t>
      </w:r>
    </w:p>
    <w:p>
      <w:pPr>
        <w:rPr>
          <w:sz w:val="24"/>
          <w:szCs w:val="24"/>
        </w:rPr>
        <w:jc w:val="left"/>
        <w:spacing w:before="5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auto" w:line="249"/>
        <w:ind w:left="138" w:right="1463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I.-</w:t>
      </w:r>
      <w:r>
        <w:rPr>
          <w:rFonts w:cs="Times New Roman" w:hAnsi="Times New Roman" w:eastAsia="Times New Roman" w:ascii="Times New Roman"/>
          <w:b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b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rústi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Eje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cicio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Fiscal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201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base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grav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deter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ada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tablas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unitar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suelo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strucc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das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spacing w:lineRule="exact" w:line="220"/>
        <w:ind w:left="103" w:right="98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cará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illar.</w:t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47"/>
        <w:ind w:left="138" w:right="96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Tratándose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urb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construccion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puesto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deter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inado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nfor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fracción,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incre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entará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80%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cada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lote.</w:t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48"/>
        <w:ind w:left="138" w:right="93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terr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eji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ales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sin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nst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ucci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dent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ona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na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ciud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oblaci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itadas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tér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stro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je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va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uac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berá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paga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pues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Pred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qu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causar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pag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ap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cand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qu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ece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est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fr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ión.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auto" w:line="249"/>
        <w:ind w:left="138" w:right="1466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II.-</w:t>
      </w:r>
      <w:r>
        <w:rPr>
          <w:rFonts w:cs="Times New Roman" w:hAnsi="Times New Roman" w:eastAsia="Times New Roman" w:ascii="Times New Roman"/>
          <w:b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crementará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250%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puesto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biese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teriori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ercicio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15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ercici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07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22"/>
      </w:pPr>
      <w:r>
        <w:rPr>
          <w:rFonts w:cs="Times New Roman" w:hAnsi="Times New Roman" w:eastAsia="Times New Roman" w:ascii="Times New Roman"/>
          <w:b/>
          <w:spacing w:val="-4"/>
          <w:w w:val="100"/>
          <w:sz w:val="20"/>
          <w:szCs w:val="20"/>
        </w:rPr>
        <w:t>II</w:t>
      </w:r>
      <w:r>
        <w:rPr>
          <w:rFonts w:cs="Times New Roman" w:hAnsi="Times New Roman" w:eastAsia="Times New Roman" w:ascii="Times New Roman"/>
          <w:b/>
          <w:spacing w:val="-5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-4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Pre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alq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ier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mp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id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tíc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</w:t>
      </w:r>
      <w:r>
        <w:rPr>
          <w:rFonts w:cs="Times New Roman" w:hAnsi="Times New Roman" w:eastAsia="Times New Roman" w:ascii="Times New Roman"/>
          <w:spacing w:val="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48"/>
        <w:ind w:left="138" w:right="91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Causará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%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puesto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ercicio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Fiscal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desti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habitaci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bre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contri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pens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bila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idad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renci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yores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60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años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cuando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valor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catastral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edio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uinien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pesos).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onto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result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enor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uota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míni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refi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fracción.</w:t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47"/>
        <w:ind w:left="138" w:right="97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hacer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efectiva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onada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ducc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ribuyente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deberá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strar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autoridad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unicipal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ediante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entación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cuen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cita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ríd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cos.</w:t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22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usar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0%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47"/>
        <w:ind w:left="138" w:right="94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ej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nsi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sticos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Catast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Estado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ebla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posic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ent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ri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qu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lt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apl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qu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st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ado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ec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po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ti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are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prod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cc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lt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vo.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47"/>
        <w:ind w:left="138" w:right="94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caso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ej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sean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plot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terce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asoci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eji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atar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puesto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paga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confor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cuota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ñ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artículo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22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II.-</w:t>
      </w:r>
      <w:r>
        <w:rPr>
          <w:rFonts w:cs="Times New Roman" w:hAnsi="Times New Roman" w:eastAsia="Times New Roman" w:ascii="Times New Roman"/>
          <w:b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bien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ebles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gul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riza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idad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derales,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statales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7"/>
        <w:ind w:left="138"/>
      </w:pP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Mu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ales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sa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du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doc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ese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sig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hu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expe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tí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pro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ieda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ect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47"/>
        <w:ind w:left="138" w:right="96" w:firstLine="283"/>
        <w:sectPr>
          <w:pgMar w:header="601" w:footer="0" w:top="800" w:bottom="280" w:left="1280" w:right="1340"/>
          <w:pgSz w:w="12240" w:h="15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autorid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proce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gul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rización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artículo,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coordinarse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fiscales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etentes,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regis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ros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fiscal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corre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pondientes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deb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tegr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"/>
          <w:szCs w:val="2"/>
        </w:rPr>
        <w:jc w:val="left"/>
        <w:spacing w:before="57" w:lineRule="exact" w:line="20"/>
        <w:ind w:left="417"/>
      </w:pPr>
      <w:r>
        <w:rPr>
          <w:rFonts w:cs="Times New Roman" w:hAnsi="Times New Roman" w:eastAsia="Times New Roman" w:ascii="Times New Roman"/>
          <w:spacing w:val="0"/>
          <w:w w:val="102"/>
          <w:sz w:val="2"/>
          <w:szCs w:val="2"/>
        </w:rPr>
        <w:t>&lt;</w:t>
      </w:r>
      <w:r>
        <w:rPr>
          <w:rFonts w:cs="Times New Roman" w:hAnsi="Times New Roman" w:eastAsia="Times New Roman" w:ascii="Times New Roman"/>
          <w:spacing w:val="0"/>
          <w:w w:val="100"/>
          <w:sz w:val="2"/>
          <w:szCs w:val="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20"/>
        <w:ind w:left="4014" w:right="4017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CAPÍ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20"/>
        <w:ind w:left="1143" w:right="1147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IMPUESTO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SOBRE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ADQUISICIÓN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BIENES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INMUEBLES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4"/>
        <w:ind w:left="417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sición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Bie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ebles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calc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lará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ará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licando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tasa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"/>
        <w:ind w:left="134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2%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ref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Hacie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icipal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ebla.</w:t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17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Causarán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tasa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0%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34" w:right="100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I.-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quis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ción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cción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vivi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desti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casa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habitación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realice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derivadas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acuerdos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onven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materia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viv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rice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Ejecuti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Estado,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veces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salario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íni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Estado;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cuando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adquir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tenga</w:t>
      </w:r>
      <w:r>
        <w:rPr>
          <w:rFonts w:cs="Times New Roman" w:hAnsi="Times New Roman" w:eastAsia="Times New Roman" w:ascii="Times New Roman"/>
          <w:spacing w:val="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otros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registr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22"/>
          <w:szCs w:val="22"/>
        </w:rPr>
        <w:jc w:val="left"/>
        <w:spacing w:before="12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34" w:right="100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II.-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adquis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ción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stinen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agricultur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cuyo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yor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1,825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veces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salario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íni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diario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nte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cuan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adqu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rente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registr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dos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do.</w:t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34" w:right="100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III.-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adquisición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ebles,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así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regularización,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realice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consecuencia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ejecuc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progra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Federales,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Municipales,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ateria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regularización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tenencia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tierra.</w:t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42"/>
        <w:ind w:left="134" w:right="101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autorid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proce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gul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rización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artículo,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coordinarse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fiscales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etentes,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regis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ros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fiscal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corre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pondientes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deb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tegr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16"/>
          <w:szCs w:val="16"/>
        </w:rPr>
        <w:jc w:val="left"/>
        <w:spacing w:before="6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 w:lineRule="exact" w:line="260"/>
        <w:ind w:left="3967" w:right="3970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CAPÍ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III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20"/>
        <w:ind w:left="804" w:right="80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IMPUESTO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SOBRE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VERSI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NES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ESP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CTÁCULOS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BLICOS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34" w:right="99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bre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siones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tácul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úbli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usará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pagará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lican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tasa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%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bre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cada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boleto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atros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caus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tasa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%.</w:t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34" w:right="99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les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soli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ste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puesto,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ietarios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ebles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realicen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pectácu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blico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19"/>
          <w:szCs w:val="19"/>
        </w:rPr>
        <w:jc w:val="left"/>
        <w:spacing w:before="6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60"/>
        <w:ind w:left="3974" w:right="3976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CAPÍ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IV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1" w:lineRule="exact" w:line="220"/>
        <w:ind w:left="924" w:right="927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IMPUESTO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SOBRE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TERÍAS,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SORT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CONCURSOS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TODA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CLASE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EGOS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RMITIDOS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42"/>
        <w:ind w:left="134" w:right="101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Rifa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Lotería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eos,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Clase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idos,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causará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aplicando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tasa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6%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bre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onto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eter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Hacie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unicipal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tado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la.</w:t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20"/>
        <w:ind w:left="3648" w:right="3651" w:hanging="3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TÍTULO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TERCERO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CHOS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60"/>
        <w:ind w:left="4060" w:right="4064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CAPÍ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20"/>
        <w:ind w:left="2066" w:right="207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CHOS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OBRAS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ind w:left="380" w:right="39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ateriales,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usar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sigui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uotas:</w:t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17" w:right="7785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I.-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484"/>
        <w:ind w:left="417" w:right="101"/>
        <w:sectPr>
          <w:pgMar w:header="601" w:footer="0" w:top="780" w:bottom="280" w:left="1340" w:right="1280"/>
          <w:pgSz w:w="12240" w:h="15840"/>
        </w:sectPr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etros.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b)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hasta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c)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etros.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d)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hasta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40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4"/>
        <w:ind w:left="402"/>
      </w:pPr>
      <w:r>
        <w:pict>
          <v:group style="position:absolute;margin-left:70.8pt;margin-top:-5.94406pt;width:467.7pt;height:0.06pt;mso-position-horizontal-relative:page;mso-position-vertical-relative:paragraph;z-index:-2582" coordorigin="1416,-119" coordsize="9354,1">
            <v:shape style="position:absolute;left:1416;top:-119;width:9354;height:1" coordorigin="1416,-119" coordsize="9354,1" path="m1416,-119l10770,-118e" filled="f" stroked="t" strokeweight="2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e)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etros.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3</w:t>
      </w:r>
    </w:p>
    <w:p>
      <w:pPr>
        <w:rPr>
          <w:sz w:val="22"/>
          <w:szCs w:val="22"/>
        </w:rPr>
        <w:jc w:val="left"/>
        <w:spacing w:before="2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f)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may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50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eal.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7</w:t>
      </w:r>
    </w:p>
    <w:p>
      <w:pPr>
        <w:rPr>
          <w:sz w:val="22"/>
          <w:szCs w:val="22"/>
        </w:rPr>
        <w:jc w:val="left"/>
        <w:spacing w:before="2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II.-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oficial,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3</w:t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36"/>
        <w:ind w:left="118" w:right="76" w:firstLine="283"/>
      </w:pP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II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é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pro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ieda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qu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lice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ndepen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pag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ech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qu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est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Ley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berá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ob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nf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aestruc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right"/>
        <w:spacing w:lineRule="exact" w:line="220"/>
        <w:ind w:left="8228" w:right="112" w:hanging="7861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nst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cción.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días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salario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íni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right"/>
        <w:spacing w:lineRule="exact" w:line="220"/>
        <w:ind w:left="8228" w:right="111" w:hanging="7861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b)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Vivi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nda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interés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100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fracc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</w:t>
      </w:r>
      <w:r>
        <w:rPr>
          <w:rFonts w:cs="Times New Roman" w:hAnsi="Times New Roman" w:eastAsia="Times New Roman" w:ascii="Times New Roman"/>
          <w:spacing w:val="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días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right"/>
        <w:spacing w:lineRule="exact" w:line="220"/>
        <w:ind w:left="8228" w:right="111" w:hanging="7861"/>
      </w:pPr>
      <w:r>
        <w:rPr>
          <w:rFonts w:cs="Times New Roman" w:hAnsi="Times New Roman" w:eastAsia="Times New Roman" w:ascii="Times New Roman"/>
          <w:b/>
          <w:spacing w:val="-4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b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Po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viend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ilia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condo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edi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icac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one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produc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po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/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10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fracc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días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right"/>
        <w:spacing w:lineRule="exact" w:line="220"/>
        <w:ind w:left="8228" w:right="111" w:hanging="7861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d)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strias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/2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ción.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días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</w:p>
    <w:p>
      <w:pPr>
        <w:rPr>
          <w:sz w:val="22"/>
          <w:szCs w:val="22"/>
        </w:rPr>
        <w:jc w:val="left"/>
        <w:spacing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IV.-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ias:</w:t>
      </w:r>
    </w:p>
    <w:p>
      <w:pPr>
        <w:rPr>
          <w:sz w:val="22"/>
          <w:szCs w:val="22"/>
        </w:rPr>
        <w:jc w:val="left"/>
        <w:spacing w:before="1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nst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ción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rdas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hasta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50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ts.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etro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5</w:t>
      </w:r>
    </w:p>
    <w:p>
      <w:pPr>
        <w:rPr>
          <w:sz w:val="22"/>
          <w:szCs w:val="22"/>
        </w:rPr>
        <w:jc w:val="left"/>
        <w:spacing w:before="2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0%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señala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incis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22"/>
          <w:szCs w:val="22"/>
        </w:rPr>
        <w:jc w:val="left"/>
        <w:spacing w:before="2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b)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nst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ción,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pliación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odel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ción,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etro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</w:p>
    <w:p>
      <w:pPr>
        <w:rPr>
          <w:sz w:val="22"/>
          <w:szCs w:val="22"/>
        </w:rPr>
        <w:jc w:val="left"/>
        <w:spacing w:before="1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das.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7</w:t>
      </w:r>
    </w:p>
    <w:p>
      <w:pPr>
        <w:rPr>
          <w:sz w:val="22"/>
          <w:szCs w:val="22"/>
        </w:rPr>
        <w:jc w:val="left"/>
        <w:spacing w:before="2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ifici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comerciales.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6</w:t>
      </w:r>
    </w:p>
    <w:p>
      <w:pPr>
        <w:rPr>
          <w:sz w:val="22"/>
          <w:szCs w:val="22"/>
        </w:rPr>
        <w:jc w:val="left"/>
        <w:spacing w:before="2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dus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riales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6</w:t>
      </w:r>
    </w:p>
    <w:p>
      <w:pPr>
        <w:rPr>
          <w:sz w:val="22"/>
          <w:szCs w:val="22"/>
        </w:rPr>
        <w:jc w:val="left"/>
        <w:spacing w:before="1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c)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fracc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onar,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lotificar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lotificar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ción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obras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urb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nización:</w:t>
      </w:r>
    </w:p>
    <w:p>
      <w:pPr>
        <w:rPr>
          <w:sz w:val="22"/>
          <w:szCs w:val="22"/>
        </w:rPr>
        <w:jc w:val="left"/>
        <w:spacing w:before="2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Sobre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total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tificar,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etro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fracci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3</w:t>
      </w:r>
    </w:p>
    <w:p>
      <w:pPr>
        <w:rPr>
          <w:sz w:val="22"/>
          <w:szCs w:val="22"/>
        </w:rPr>
        <w:jc w:val="left"/>
        <w:spacing w:before="2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bani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ación.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3%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1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bre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tificaci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</w:p>
    <w:p>
      <w:pPr>
        <w:rPr>
          <w:sz w:val="22"/>
          <w:szCs w:val="22"/>
        </w:rPr>
        <w:jc w:val="left"/>
        <w:spacing w:before="2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1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fraccion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ientos.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</w:t>
      </w:r>
    </w:p>
    <w:p>
      <w:pPr>
        <w:rPr>
          <w:sz w:val="22"/>
          <w:szCs w:val="22"/>
        </w:rPr>
        <w:jc w:val="left"/>
        <w:spacing w:before="2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1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zo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lares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8.25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exact" w:line="180"/>
        <w:ind w:left="401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4"/>
          <w:sz w:val="20"/>
          <w:szCs w:val="20"/>
        </w:rPr>
        <w:t>d)</w:t>
      </w:r>
      <w:r>
        <w:rPr>
          <w:rFonts w:cs="Times New Roman" w:hAnsi="Times New Roman" w:eastAsia="Times New Roman" w:ascii="Times New Roman"/>
          <w:b/>
          <w:spacing w:val="7"/>
          <w:w w:val="100"/>
          <w:position w:val="-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7"/>
          <w:w w:val="100"/>
          <w:position w:val="-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7"/>
          <w:w w:val="100"/>
          <w:position w:val="-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4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20"/>
          <w:szCs w:val="20"/>
        </w:rPr>
        <w:t>ons</w:t>
      </w:r>
      <w:r>
        <w:rPr>
          <w:rFonts w:cs="Times New Roman" w:hAnsi="Times New Roman" w:eastAsia="Times New Roman" w:ascii="Times New Roman"/>
          <w:spacing w:val="-2"/>
          <w:w w:val="100"/>
          <w:position w:val="-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20"/>
          <w:szCs w:val="20"/>
        </w:rPr>
        <w:t>rucc</w:t>
      </w:r>
      <w:r>
        <w:rPr>
          <w:rFonts w:cs="Times New Roman" w:hAnsi="Times New Roman" w:eastAsia="Times New Roman" w:ascii="Times New Roman"/>
          <w:spacing w:val="-2"/>
          <w:w w:val="100"/>
          <w:position w:val="-4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7"/>
          <w:w w:val="100"/>
          <w:position w:val="-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5"/>
          <w:w w:val="100"/>
          <w:position w:val="-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20"/>
          <w:szCs w:val="20"/>
        </w:rPr>
        <w:t>tanqu</w:t>
      </w:r>
      <w:r>
        <w:rPr>
          <w:rFonts w:cs="Times New Roman" w:hAnsi="Times New Roman" w:eastAsia="Times New Roman" w:ascii="Times New Roman"/>
          <w:spacing w:val="-1"/>
          <w:w w:val="100"/>
          <w:position w:val="-4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position w:val="-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4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20"/>
          <w:szCs w:val="20"/>
        </w:rPr>
        <w:t>ubt</w:t>
      </w:r>
      <w:r>
        <w:rPr>
          <w:rFonts w:cs="Times New Roman" w:hAnsi="Times New Roman" w:eastAsia="Times New Roman" w:ascii="Times New Roman"/>
          <w:spacing w:val="-1"/>
          <w:w w:val="100"/>
          <w:position w:val="-4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20"/>
          <w:szCs w:val="20"/>
        </w:rPr>
        <w:t>rr</w:t>
      </w:r>
      <w:r>
        <w:rPr>
          <w:rFonts w:cs="Times New Roman" w:hAnsi="Times New Roman" w:eastAsia="Times New Roman" w:ascii="Times New Roman"/>
          <w:spacing w:val="-1"/>
          <w:w w:val="100"/>
          <w:position w:val="-4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20"/>
          <w:szCs w:val="20"/>
        </w:rPr>
        <w:t>neos</w:t>
      </w:r>
      <w:r>
        <w:rPr>
          <w:rFonts w:cs="Times New Roman" w:hAnsi="Times New Roman" w:eastAsia="Times New Roman" w:ascii="Times New Roman"/>
          <w:spacing w:val="5"/>
          <w:w w:val="100"/>
          <w:position w:val="-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position w:val="-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5"/>
          <w:w w:val="100"/>
          <w:position w:val="-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position w:val="-4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position w:val="-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position w:val="-4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20"/>
          <w:szCs w:val="20"/>
        </w:rPr>
        <w:t>stinto</w:t>
      </w:r>
      <w:r>
        <w:rPr>
          <w:rFonts w:cs="Times New Roman" w:hAnsi="Times New Roman" w:eastAsia="Times New Roman" w:ascii="Times New Roman"/>
          <w:spacing w:val="7"/>
          <w:w w:val="100"/>
          <w:position w:val="-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5"/>
          <w:w w:val="100"/>
          <w:position w:val="-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5"/>
          <w:w w:val="100"/>
          <w:position w:val="-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position w:val="-4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20"/>
          <w:szCs w:val="20"/>
        </w:rPr>
        <w:t>macenamiento</w:t>
      </w:r>
      <w:r>
        <w:rPr>
          <w:rFonts w:cs="Times New Roman" w:hAnsi="Times New Roman" w:eastAsia="Times New Roman" w:ascii="Times New Roman"/>
          <w:spacing w:val="5"/>
          <w:w w:val="100"/>
          <w:position w:val="-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6"/>
          <w:w w:val="100"/>
          <w:position w:val="-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20"/>
          <w:szCs w:val="20"/>
        </w:rPr>
        <w:t>gu</w:t>
      </w:r>
      <w:r>
        <w:rPr>
          <w:rFonts w:cs="Times New Roman" w:hAnsi="Times New Roman" w:eastAsia="Times New Roman" w:ascii="Times New Roman"/>
          <w:spacing w:val="-1"/>
          <w:w w:val="100"/>
          <w:position w:val="-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right"/>
        <w:spacing w:lineRule="exact" w:line="260"/>
        <w:ind w:right="112"/>
      </w:pP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etro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co.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32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position w:val="1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position w:val="1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-4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b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ec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cada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acc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po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etr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adrad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etr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cú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ic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segú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caso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</w:t>
      </w:r>
      <w:r>
        <w:rPr>
          <w:rFonts w:cs="Times New Roman" w:hAnsi="Times New Roman" w:eastAsia="Times New Roman" w:ascii="Times New Roman"/>
          <w:spacing w:val="4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</w:t>
      </w:r>
    </w:p>
    <w:p>
      <w:pPr>
        <w:rPr>
          <w:sz w:val="22"/>
          <w:szCs w:val="22"/>
        </w:rPr>
        <w:jc w:val="left"/>
        <w:spacing w:before="2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f)</w:t>
      </w:r>
      <w:r>
        <w:rPr>
          <w:rFonts w:cs="Times New Roman" w:hAnsi="Times New Roman" w:eastAsia="Times New Roman" w:ascii="Times New Roman"/>
          <w:b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rucc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cisterna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bercas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relaci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ua,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etro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right"/>
        <w:spacing w:lineRule="exact" w:line="220"/>
        <w:ind w:right="112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cúbi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fracc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3</w:t>
      </w:r>
    </w:p>
    <w:p>
      <w:pPr>
        <w:rPr>
          <w:sz w:val="22"/>
          <w:szCs w:val="22"/>
        </w:rPr>
        <w:jc w:val="left"/>
        <w:spacing w:before="2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b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trucci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sas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sépticas,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lantas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trat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iento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otra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strucci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right"/>
        <w:spacing w:lineRule="exact" w:line="220"/>
        <w:ind w:right="112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ilar,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bico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cción.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3</w:t>
      </w:r>
    </w:p>
    <w:p>
      <w:pPr>
        <w:rPr>
          <w:sz w:val="22"/>
          <w:szCs w:val="22"/>
        </w:rPr>
        <w:jc w:val="left"/>
        <w:spacing w:before="2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h)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rucc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fect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gico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ánicos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right"/>
        <w:spacing w:lineRule="exact" w:line="220"/>
        <w:ind w:right="112"/>
        <w:sectPr>
          <w:pgMar w:header="601" w:footer="0" w:top="800" w:bottom="280" w:left="1300" w:right="1360"/>
          <w:pgSz w:w="12240" w:h="15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inorg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nico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cuadrado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fracción.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9</w:t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1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34" w:hRule="exact"/>
        </w:trPr>
        <w:tc>
          <w:tcPr>
            <w:tcW w:w="8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V.-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Por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los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rcación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niv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banqueta,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por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9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50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8</w:t>
            </w:r>
          </w:p>
        </w:tc>
      </w:tr>
      <w:tr>
        <w:trPr>
          <w:trHeight w:val="468" w:hRule="exact"/>
        </w:trPr>
        <w:tc>
          <w:tcPr>
            <w:tcW w:w="8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VI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Por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otación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slinde,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por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cada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hect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rea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fracción.</w:t>
            </w:r>
          </w:p>
        </w:tc>
        <w:tc>
          <w:tcPr>
            <w:tcW w:w="9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09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3</w:t>
            </w:r>
          </w:p>
        </w:tc>
      </w:tr>
      <w:tr>
        <w:trPr>
          <w:trHeight w:val="468" w:hRule="exact"/>
        </w:trPr>
        <w:tc>
          <w:tcPr>
            <w:tcW w:w="8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VII.-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est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obac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pla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ectos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nst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ucci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tro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9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50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9</w:t>
            </w:r>
          </w:p>
        </w:tc>
      </w:tr>
      <w:tr>
        <w:trPr>
          <w:trHeight w:val="668" w:hRule="exact"/>
        </w:trPr>
        <w:tc>
          <w:tcPr>
            <w:tcW w:w="8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auto" w:line="244"/>
              <w:ind w:left="40" w:right="374" w:firstLine="283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0"/>
                <w:szCs w:val="20"/>
              </w:rPr>
              <w:t>VIII.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b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Po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regu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ar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ac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pro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ec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lano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qu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hub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ese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presen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opor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un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e,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par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es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ud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aprobac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po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cuad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superf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ada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50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9</w:t>
            </w:r>
          </w:p>
        </w:tc>
      </w:tr>
    </w:tbl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4" w:lineRule="auto" w:line="244"/>
        <w:ind w:left="154" w:right="1487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pago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señalado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fracción,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erá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adicional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pago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rrespondiente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estud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baci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ectos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trate.</w:t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37" w:right="125"/>
      </w:pP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dict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gún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clasificación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elo.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6</w:t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37" w:right="125"/>
      </w:pP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dictamen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bio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elo,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50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constru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ción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fracc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</w:t>
      </w:r>
      <w:r>
        <w:rPr>
          <w:rFonts w:cs="Times New Roman" w:hAnsi="Times New Roman" w:eastAsia="Times New Roman" w:ascii="Times New Roman"/>
          <w:spacing w:val="3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60"/>
        <w:ind w:left="4034" w:right="4037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CAPÍ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II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40"/>
        <w:ind w:left="1354" w:right="1359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CHOS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EJ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CUCIÓN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OBRAS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PÚBL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auto" w:line="244"/>
        <w:ind w:left="154" w:right="124" w:firstLine="283"/>
      </w:pPr>
      <w:r>
        <w:rPr>
          <w:rFonts w:cs="Times New Roman" w:hAnsi="Times New Roman" w:eastAsia="Times New Roman" w:ascii="Times New Roman"/>
          <w:b/>
          <w:spacing w:val="4"/>
          <w:w w:val="100"/>
          <w:sz w:val="20"/>
          <w:szCs w:val="20"/>
        </w:rPr>
        <w:t>ARTÍCUL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4"/>
          <w:w w:val="100"/>
          <w:sz w:val="20"/>
          <w:szCs w:val="20"/>
        </w:rPr>
        <w:t>14.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derecho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po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ecuc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obra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púb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causará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pagará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conf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cuo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gu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s: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37" w:right="5517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I.-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nstr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cción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es:</w:t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488"/>
        <w:ind w:left="437" w:right="121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ncre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=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/c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centí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etros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spe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etro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14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b)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creto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asfáltico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metro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c)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rnici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reto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ntí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etros,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etro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eal.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8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8"/>
        <w:ind w:left="437" w:right="3645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II.-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ilit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etro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488"/>
        <w:ind w:left="437" w:right="121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Asfalto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cre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asfáltico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tí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18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b)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reto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’c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Kg/c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2).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18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c)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reto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asfáltico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tí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esor.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d)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asfáltico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tímetr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esor.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e)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Rela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inación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pavi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ntí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etros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9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8"/>
        <w:ind w:left="437" w:right="1155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III.-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blicas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inación,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eje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ficios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gastos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div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dualizable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37" w:right="121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cobro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rechos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fiere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fracción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deter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inará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tér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inos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Ley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nda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spacing w:before="4"/>
        <w:ind w:left="118" w:right="121"/>
      </w:pP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unicipal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Estado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esor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ría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ipal,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erac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eje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dichas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s.</w:t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60"/>
        <w:ind w:left="3987" w:right="3990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CAPÍ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III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40"/>
        <w:ind w:left="1114" w:right="1119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CHOS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SERV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CIOS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AGUA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AJE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auto" w:line="244"/>
        <w:ind w:left="154" w:right="120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b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hos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rvici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aj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causar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sigui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as:</w:t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37" w:right="769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I.-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e:</w:t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37" w:right="1493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Instalación,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reinstalac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ón,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xión,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calización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gua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ruptura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vimento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spacing w:before="4"/>
        <w:ind w:left="119" w:right="120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rvicio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97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37" w:right="125"/>
        <w:sectPr>
          <w:pgMar w:header="601" w:footer="0" w:top="780" w:bottom="280" w:left="1320" w:right="1260"/>
          <w:pgSz w:w="12240" w:h="15840"/>
        </w:sectPr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II.-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egulaci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97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34"/>
        <w:ind w:left="402" w:right="1448"/>
      </w:pPr>
      <w:r>
        <w:pict>
          <v:group style="position:absolute;margin-left:70.8pt;margin-top:51.06pt;width:467.7pt;height:0.06pt;mso-position-horizontal-relative:page;mso-position-vertical-relative:page;z-index:-2581" coordorigin="1416,1021" coordsize="9354,1">
            <v:shape style="position:absolute;left:1416;top:1021;width:9354;height:1" coordorigin="1416,1021" coordsize="9354,1" path="m1416,1021l10770,1022e" filled="f" stroked="t" strokeweight="2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III.-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ateriales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accesor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etro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posición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6"/>
        <w:ind w:left="118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instalación,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stalación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30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5</w:t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02" w:right="7714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IV.-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entos:</w:t>
      </w:r>
    </w:p>
    <w:p>
      <w:pPr>
        <w:rPr>
          <w:sz w:val="24"/>
          <w:szCs w:val="24"/>
        </w:rPr>
        <w:jc w:val="left"/>
        <w:spacing w:before="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02" w:right="1448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b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caso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fracción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ciso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a)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tículo,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servicios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refi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ren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5"/>
        <w:ind w:left="118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pav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ento,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entará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etro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30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5</w:t>
      </w:r>
    </w:p>
    <w:p>
      <w:pPr>
        <w:rPr>
          <w:sz w:val="24"/>
          <w:szCs w:val="24"/>
        </w:rPr>
        <w:jc w:val="left"/>
        <w:spacing w:before="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45"/>
        <w:ind w:left="118" w:right="1444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b)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casos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fracción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tí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ulo,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derechos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segunda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pred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ncre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entará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50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%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po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rcer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100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%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razó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segund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su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siv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mente.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6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02" w:right="1448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V.-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xi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siste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atarje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siste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nea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iento,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tro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6"/>
        <w:ind w:left="118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cuadr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60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9</w:t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auto" w:line="246"/>
        <w:ind w:left="118" w:right="74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1T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CULO</w:t>
      </w:r>
      <w:r>
        <w:rPr>
          <w:rFonts w:cs="Times New Roman" w:hAnsi="Times New Roman" w:eastAsia="Times New Roman" w:ascii="Times New Roman"/>
          <w:b/>
          <w:spacing w:val="4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16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4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4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ech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4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servici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4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inistro</w:t>
      </w:r>
      <w:r>
        <w:rPr>
          <w:rFonts w:cs="Times New Roman" w:hAnsi="Times New Roman" w:eastAsia="Times New Roman" w:ascii="Times New Roman"/>
          <w:spacing w:val="4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4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agu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4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4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causa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án</w:t>
      </w:r>
      <w:r>
        <w:rPr>
          <w:rFonts w:cs="Times New Roman" w:hAnsi="Times New Roman" w:eastAsia="Times New Roman" w:ascii="Times New Roman"/>
          <w:spacing w:val="4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4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paga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ensual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cuotas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es:</w:t>
      </w:r>
    </w:p>
    <w:p>
      <w:pPr>
        <w:rPr>
          <w:sz w:val="22"/>
          <w:szCs w:val="22"/>
        </w:rPr>
        <w:jc w:val="left"/>
        <w:spacing w:before="15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02" w:right="82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I.-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éstico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habitaci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5</w:t>
      </w:r>
    </w:p>
    <w:p>
      <w:pPr>
        <w:rPr>
          <w:sz w:val="24"/>
          <w:szCs w:val="24"/>
        </w:rPr>
        <w:jc w:val="left"/>
        <w:spacing w:before="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02" w:right="82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II.-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ercial.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8</w:t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02" w:right="82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III.-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strial.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14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9</w:t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auto" w:line="246"/>
        <w:ind w:left="118" w:right="75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b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hos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rvici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exi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unicipal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e,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ausar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indivi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cuotas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es:</w:t>
      </w:r>
    </w:p>
    <w:p>
      <w:pPr>
        <w:rPr>
          <w:sz w:val="22"/>
          <w:szCs w:val="22"/>
        </w:rPr>
        <w:jc w:val="left"/>
        <w:spacing w:before="15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02" w:right="8068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I.-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ón: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02" w:right="6982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éstico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habitaci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al:</w:t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02" w:right="82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erés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7</w:t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02" w:right="82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15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3</w:t>
      </w:r>
    </w:p>
    <w:p>
      <w:pPr>
        <w:rPr>
          <w:sz w:val="24"/>
          <w:szCs w:val="24"/>
        </w:rPr>
        <w:jc w:val="left"/>
        <w:spacing w:before="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492"/>
        <w:ind w:left="402" w:right="77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Resid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ncial.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57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4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b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da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itac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po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tegrad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po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pa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ocales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32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c)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Uso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strial,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ercial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4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10"/>
        <w:ind w:left="402" w:right="7050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II.-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eriales:</w:t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492"/>
        <w:ind w:left="402" w:right="77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uras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posici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uetas,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etro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b)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cava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ión,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etro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cúbi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c)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inistro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etro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eal.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d)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ido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tub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metro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eal.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e)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relleno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actado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cent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etros,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etro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cúbi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10"/>
        <w:ind w:left="402" w:right="1450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III.-</w:t>
      </w:r>
      <w:r>
        <w:rPr>
          <w:rFonts w:cs="Times New Roman" w:hAnsi="Times New Roman" w:eastAsia="Times New Roman" w:ascii="Times New Roman"/>
          <w:b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nteni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iento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siste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enaj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ietari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5"/>
        <w:ind w:left="118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zon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ista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cada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estral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8</w:t>
      </w:r>
    </w:p>
    <w:p>
      <w:pPr>
        <w:rPr>
          <w:sz w:val="24"/>
          <w:szCs w:val="24"/>
        </w:rPr>
        <w:jc w:val="left"/>
        <w:spacing w:before="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auto" w:line="245"/>
        <w:ind w:left="118" w:right="75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licit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tes,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aut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rizarlos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irir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ta,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teriales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fiere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artícu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o.</w:t>
      </w:r>
    </w:p>
    <w:p>
      <w:pPr>
        <w:rPr>
          <w:rFonts w:cs="Times New Roman" w:hAnsi="Times New Roman" w:eastAsia="Times New Roman" w:ascii="Times New Roman"/>
          <w:sz w:val="2"/>
          <w:szCs w:val="2"/>
        </w:rPr>
        <w:jc w:val="both"/>
        <w:spacing w:lineRule="exact" w:line="20"/>
        <w:ind w:left="402" w:right="9151"/>
        <w:sectPr>
          <w:pgMar w:header="601" w:footer="0" w:top="800" w:bottom="280" w:left="1300" w:right="1360"/>
          <w:pgSz w:w="12240" w:h="15840"/>
        </w:sectPr>
      </w:pPr>
      <w:r>
        <w:rPr>
          <w:rFonts w:cs="Times New Roman" w:hAnsi="Times New Roman" w:eastAsia="Times New Roman" w:ascii="Times New Roman"/>
          <w:spacing w:val="0"/>
          <w:w w:val="102"/>
          <w:sz w:val="2"/>
          <w:szCs w:val="2"/>
        </w:rPr>
        <w:t>&lt;&lt;</w:t>
      </w:r>
      <w:r>
        <w:rPr>
          <w:rFonts w:cs="Times New Roman" w:hAnsi="Times New Roman" w:eastAsia="Times New Roman" w:ascii="Times New Roman"/>
          <w:spacing w:val="0"/>
          <w:w w:val="100"/>
          <w:sz w:val="2"/>
          <w:szCs w:val="2"/>
        </w:rPr>
      </w:r>
    </w:p>
    <w:p>
      <w:pPr>
        <w:rPr>
          <w:sz w:val="15"/>
          <w:szCs w:val="15"/>
        </w:rPr>
        <w:jc w:val="left"/>
        <w:spacing w:before="9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4"/>
        <w:ind w:left="154" w:right="120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b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servici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xp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icencias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strucc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bercas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es:</w:t>
      </w:r>
    </w:p>
    <w:p>
      <w:pPr>
        <w:rPr>
          <w:sz w:val="15"/>
          <w:szCs w:val="15"/>
        </w:rPr>
        <w:jc w:val="left"/>
        <w:spacing w:before="5" w:lineRule="exact" w:line="140"/>
      </w:pPr>
      <w:r>
        <w:rPr>
          <w:sz w:val="15"/>
          <w:szCs w:val="15"/>
        </w:rPr>
      </w:r>
    </w:p>
    <w:tbl>
      <w:tblPr>
        <w:tblW w:w="0" w:type="auto"/>
        <w:tblLook w:val="01E0"/>
        <w:jc w:val="left"/>
        <w:tblInd w:w="11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31" w:hRule="exact"/>
        </w:trPr>
        <w:tc>
          <w:tcPr>
            <w:tcW w:w="8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I.-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nques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subt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os,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por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etro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cúbi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fracción.</w:t>
            </w:r>
          </w:p>
        </w:tc>
        <w:tc>
          <w:tcPr>
            <w:tcW w:w="9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5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5</w:t>
            </w:r>
          </w:p>
        </w:tc>
      </w:tr>
      <w:tr>
        <w:trPr>
          <w:trHeight w:val="460" w:hRule="exact"/>
        </w:trPr>
        <w:tc>
          <w:tcPr>
            <w:tcW w:w="8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II.-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Alb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rcas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relacion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con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depósit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por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etro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bico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fracción.</w:t>
            </w:r>
          </w:p>
        </w:tc>
        <w:tc>
          <w:tcPr>
            <w:tcW w:w="9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5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6</w:t>
            </w:r>
          </w:p>
        </w:tc>
      </w:tr>
      <w:tr>
        <w:trPr>
          <w:trHeight w:val="460" w:hRule="exact"/>
        </w:trPr>
        <w:tc>
          <w:tcPr>
            <w:tcW w:w="8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III.-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rf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rac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litro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por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o.</w:t>
            </w:r>
          </w:p>
        </w:tc>
        <w:tc>
          <w:tcPr>
            <w:tcW w:w="9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0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5</w:t>
            </w:r>
          </w:p>
        </w:tc>
      </w:tr>
      <w:tr>
        <w:trPr>
          <w:trHeight w:val="660" w:hRule="exact"/>
        </w:trPr>
        <w:tc>
          <w:tcPr>
            <w:tcW w:w="8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0" w:right="374" w:firstLine="28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IV.-</w:t>
            </w:r>
            <w:r>
              <w:rPr>
                <w:rFonts w:cs="Times New Roman" w:hAnsi="Times New Roman" w:eastAsia="Times New Roman" w:ascii="Times New Roman"/>
                <w:b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asos</w:t>
            </w:r>
            <w:r>
              <w:rPr>
                <w:rFonts w:cs="Times New Roman" w:hAnsi="Times New Roman" w:eastAsia="Times New Roman" w:ascii="Times New Roman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ación</w:t>
            </w:r>
            <w:r>
              <w:rPr>
                <w:rFonts w:cs="Times New Roman" w:hAnsi="Times New Roman" w:eastAsia="Times New Roman" w:ascii="Times New Roman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cielo</w:t>
            </w:r>
            <w:r>
              <w:rPr>
                <w:rFonts w:cs="Times New Roman" w:hAnsi="Times New Roman" w:eastAsia="Times New Roman" w:ascii="Times New Roman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abierto</w:t>
            </w:r>
            <w:r>
              <w:rPr>
                <w:rFonts w:cs="Times New Roman" w:hAnsi="Times New Roman" w:eastAsia="Times New Roman" w:ascii="Times New Roman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lonias</w:t>
            </w:r>
            <w:r>
              <w:rPr>
                <w:rFonts w:cs="Times New Roman" w:hAnsi="Times New Roman" w:eastAsia="Times New Roman" w:ascii="Times New Roman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pul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nde</w:t>
            </w:r>
            <w:r>
              <w:rPr>
                <w:rFonts w:cs="Times New Roman" w:hAnsi="Times New Roman" w:eastAsia="Times New Roman" w:ascii="Times New Roman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ista</w:t>
            </w:r>
            <w:r>
              <w:rPr>
                <w:rFonts w:cs="Times New Roman" w:hAnsi="Times New Roman" w:eastAsia="Times New Roman" w:ascii="Times New Roman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servicio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unicipal,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d.</w:t>
            </w:r>
          </w:p>
        </w:tc>
        <w:tc>
          <w:tcPr>
            <w:tcW w:w="9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0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5</w:t>
            </w:r>
          </w:p>
        </w:tc>
      </w:tr>
    </w:tbl>
    <w:p>
      <w:pPr>
        <w:rPr>
          <w:sz w:val="13"/>
          <w:szCs w:val="13"/>
        </w:rPr>
        <w:jc w:val="left"/>
        <w:spacing w:before="4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54" w:right="118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prestaci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inistro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ua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le,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fin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Secretaría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Finanz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obi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distri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partici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ione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60"/>
        <w:ind w:left="3994" w:right="3996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CAPÍ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IV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20"/>
        <w:ind w:left="951" w:right="956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CHOS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ERV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CIO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ALU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BRADO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PÚBLICO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1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54" w:right="120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blico,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usar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nual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bi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apl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cándo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bas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refier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Hac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end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Pueb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tas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siguient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s: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37" w:right="120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uar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tarifa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3.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%</w:t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37" w:right="11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b)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uari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tarifa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2%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60"/>
        <w:ind w:left="4041" w:right="4043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CAPÍ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20"/>
        <w:ind w:left="2571" w:right="2574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CHOS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EX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EDICIÓN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20"/>
        <w:ind w:left="2204" w:right="2209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CERT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FICACIONES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OTROS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SERV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CIOS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1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54" w:right="121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exp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dición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rtificacione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tancias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otros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servicio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causar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cuotas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iguientes:</w:t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37" w:right="2388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I.-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rtificación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datos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obr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ivos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municipale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37" w:right="121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hoja,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incluy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for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4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6</w:t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37" w:right="125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b)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xp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hasta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jas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6</w:t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37" w:right="125"/>
      </w:pP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icio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37" w:right="125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II.-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dición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certi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icados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nst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ncias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oficiales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6</w:t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37" w:right="824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gará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cuota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fracción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xp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dición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ertificados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scasos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60"/>
        <w:ind w:left="3994" w:right="3996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CAPÍ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20"/>
        <w:ind w:left="1470" w:right="1474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CHOS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SERVICIOS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COORD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NACIÓN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20"/>
        <w:ind w:left="641" w:right="645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ACTIVIDADES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RELACIONADAS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CRIFICIO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ANIMA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exact" w:line="220"/>
        <w:ind w:left="154" w:right="121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b/>
          <w:spacing w:val="3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rv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unicip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inación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3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relac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das</w:t>
      </w:r>
      <w:r>
        <w:rPr>
          <w:rFonts w:cs="Times New Roman" w:hAnsi="Times New Roman" w:eastAsia="Times New Roman" w:ascii="Times New Roman"/>
          <w:spacing w:val="3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sacrificio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ales,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causar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nfor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cuotas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sigui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tes:</w:t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37" w:right="8115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I.-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Sacrifici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480"/>
        <w:ind w:left="437" w:right="121"/>
        <w:sectPr>
          <w:pgMar w:header="601" w:footer="0" w:top="780" w:bottom="280" w:left="1320" w:right="1260"/>
          <w:pgSz w:w="12240" w:h="15840"/>
        </w:sectPr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beza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gan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ayor.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b)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beza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gan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(c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rdo).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c)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cabeza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nado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(ovicaprino).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9</w:t>
      </w:r>
    </w:p>
    <w:p>
      <w:pPr>
        <w:rPr>
          <w:sz w:val="14"/>
          <w:szCs w:val="14"/>
        </w:rPr>
        <w:jc w:val="left"/>
        <w:spacing w:before="1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4"/>
        <w:ind w:left="138" w:right="1464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II.-</w:t>
      </w:r>
      <w:r>
        <w:rPr>
          <w:rFonts w:cs="Times New Roman" w:hAnsi="Times New Roman" w:eastAsia="Times New Roman" w:ascii="Times New Roman"/>
          <w:b/>
          <w:spacing w:val="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ier</w:t>
      </w:r>
      <w:r>
        <w:rPr>
          <w:rFonts w:cs="Times New Roman" w:hAnsi="Times New Roman" w:eastAsia="Times New Roman" w:ascii="Times New Roman"/>
          <w:spacing w:val="4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icio</w:t>
      </w:r>
      <w:r>
        <w:rPr>
          <w:rFonts w:cs="Times New Roman" w:hAnsi="Times New Roman" w:eastAsia="Times New Roman" w:ascii="Times New Roman"/>
          <w:spacing w:val="4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ido</w:t>
      </w:r>
      <w:r>
        <w:rPr>
          <w:rFonts w:cs="Times New Roman" w:hAnsi="Times New Roman" w:eastAsia="Times New Roman" w:ascii="Times New Roman"/>
          <w:spacing w:val="4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4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4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ción</w:t>
      </w:r>
      <w:r>
        <w:rPr>
          <w:rFonts w:cs="Times New Roman" w:hAnsi="Times New Roman" w:eastAsia="Times New Roman" w:ascii="Times New Roman"/>
          <w:spacing w:val="4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anter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4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ará</w:t>
      </w:r>
      <w:r>
        <w:rPr>
          <w:rFonts w:cs="Times New Roman" w:hAnsi="Times New Roman" w:eastAsia="Times New Roman" w:ascii="Times New Roman"/>
          <w:spacing w:val="4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4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unta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iento.</w:t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22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III.-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Registro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fierros,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ñ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ngr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atuaje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retes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arcas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ganado,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así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38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ació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38" w:right="94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Todas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rnes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frescas,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salad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salar,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prod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ctos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hic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ría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uzc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Municip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dese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gne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iento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inspecc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debi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sella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arcados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ntrol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aut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etente.</w:t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38" w:right="97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so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resad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po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serv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inspec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ió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efectuar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ugare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tor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zados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po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ien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o.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38" w:right="96" w:firstLine="283"/>
      </w:pP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etente,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propici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sicio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les.</w:t>
      </w:r>
    </w:p>
    <w:p>
      <w:pPr>
        <w:rPr>
          <w:sz w:val="16"/>
          <w:szCs w:val="16"/>
        </w:rPr>
        <w:jc w:val="left"/>
        <w:spacing w:before="3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 w:lineRule="exact" w:line="260"/>
        <w:ind w:left="3932" w:right="3924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CAPÍ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VII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20"/>
        <w:ind w:left="1701" w:right="169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CHOS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SERVICIOS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PANTE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1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38" w:right="95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b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hos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stación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Pante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nes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nicipales,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ausar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otas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ientes:</w:t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22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I.-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nh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38" w:right="94" w:firstLine="283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b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etros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etro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ulto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etros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80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ntí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etros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ñ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porali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ñ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os.</w:t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22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4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1,10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4</w:t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22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ñ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1,10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4</w:t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22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b)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da:</w:t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22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3</w:t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22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ñ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22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II.-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nstrucción,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reconstruc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ión,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lición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odificación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9</w:t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22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III.-</w:t>
      </w:r>
      <w:r>
        <w:rPr>
          <w:rFonts w:cs="Times New Roman" w:hAnsi="Times New Roman" w:eastAsia="Times New Roman" w:ascii="Times New Roman"/>
          <w:b/>
          <w:spacing w:val="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ación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os,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aper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3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vetas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ás</w:t>
      </w:r>
      <w:r>
        <w:rPr>
          <w:rFonts w:cs="Times New Roman" w:hAnsi="Times New Roman" w:eastAsia="Times New Roman" w:ascii="Times New Roman"/>
          <w:spacing w:val="3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oper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ciones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ejantes</w:t>
      </w:r>
      <w:r>
        <w:rPr>
          <w:rFonts w:cs="Times New Roman" w:hAnsi="Times New Roman" w:eastAsia="Times New Roman" w:ascii="Times New Roman"/>
          <w:spacing w:val="3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ind w:left="103" w:right="97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fosas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idad.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9</w:t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22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IV.-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ués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rans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rri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ér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9</w:t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22"/>
      </w:pPr>
      <w:r>
        <w:rPr>
          <w:rFonts w:cs="Times New Roman" w:hAnsi="Times New Roman" w:eastAsia="Times New Roman" w:ascii="Times New Roman"/>
          <w:b/>
          <w:spacing w:val="-4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b/>
          <w:spacing w:val="-3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Exh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ació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carácte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pre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haya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ale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necesa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5</w:t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22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VI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pliación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22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VII.-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illas: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5,54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6</w:t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exact" w:line="220"/>
        <w:ind w:left="422"/>
      </w:pP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9" w:lineRule="exact" w:line="180"/>
        <w:sectPr>
          <w:pgMar w:header="601" w:footer="0" w:top="800" w:bottom="280" w:left="1280" w:right="1340"/>
          <w:pgSz w:w="12240" w:h="15840"/>
        </w:sectPr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4"/>
        <w:ind w:left="422" w:right="-50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b)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ñ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sectPr>
          <w:type w:val="continuous"/>
          <w:pgSz w:w="12240" w:h="15840"/>
          <w:pgMar w:top="780" w:bottom="280" w:left="1280" w:right="1340"/>
          <w:cols w:num="2" w:equalWidth="off">
            <w:col w:w="1050" w:space="2873"/>
            <w:col w:w="5697"/>
          </w:cols>
        </w:sectPr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CAPÍ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VIII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9" w:lineRule="exact" w:line="220"/>
        <w:ind w:left="1206" w:right="713" w:hanging="446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CHOS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SERVICIOS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PECIALES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REC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LECCIÓN,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TRANSP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POSICIÓN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NAL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CHOS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SÓLIDOS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38" w:right="95" w:firstLine="283"/>
        <w:sectPr>
          <w:type w:val="continuous"/>
          <w:pgSz w:w="12240" w:h="15840"/>
          <w:pgMar w:top="780" w:bottom="280" w:left="1280" w:right="1340"/>
        </w:sectPr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rvicios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lección,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orte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osición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sólidos,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causar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garán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ensualmente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confor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cuotas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guientes:</w:t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"/>
          <w:szCs w:val="2"/>
        </w:rPr>
        <w:jc w:val="left"/>
        <w:spacing w:before="57"/>
        <w:ind w:left="437"/>
      </w:pPr>
      <w:r>
        <w:rPr>
          <w:rFonts w:cs="Times New Roman" w:hAnsi="Times New Roman" w:eastAsia="Times New Roman" w:ascii="Times New Roman"/>
          <w:w w:val="102"/>
          <w:sz w:val="2"/>
          <w:szCs w:val="2"/>
        </w:rPr>
        <w:t>&lt;</w:t>
      </w:r>
      <w:r>
        <w:rPr>
          <w:rFonts w:cs="Times New Roman" w:hAnsi="Times New Roman" w:eastAsia="Times New Roman" w:ascii="Times New Roman"/>
          <w:spacing w:val="-1"/>
          <w:w w:val="102"/>
          <w:sz w:val="2"/>
          <w:szCs w:val="2"/>
        </w:rPr>
        <w:t>&lt;</w:t>
      </w:r>
      <w:r>
        <w:rPr>
          <w:rFonts w:cs="Times New Roman" w:hAnsi="Times New Roman" w:eastAsia="Times New Roman" w:ascii="Times New Roman"/>
          <w:spacing w:val="0"/>
          <w:w w:val="102"/>
          <w:sz w:val="2"/>
          <w:szCs w:val="2"/>
        </w:rPr>
        <w:t>&lt;</w:t>
      </w:r>
      <w:r>
        <w:rPr>
          <w:rFonts w:cs="Times New Roman" w:hAnsi="Times New Roman" w:eastAsia="Times New Roman" w:ascii="Times New Roman"/>
          <w:spacing w:val="0"/>
          <w:w w:val="100"/>
          <w:sz w:val="2"/>
          <w:szCs w:val="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exact" w:line="200"/>
        <w:ind w:left="437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I.-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na:</w:t>
      </w:r>
    </w:p>
    <w:p>
      <w:pPr>
        <w:rPr>
          <w:sz w:val="20"/>
          <w:szCs w:val="20"/>
        </w:rPr>
        <w:jc w:val="left"/>
        <w:spacing w:before="4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37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bitación.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6</w:t>
      </w:r>
    </w:p>
    <w:p>
      <w:pPr>
        <w:rPr>
          <w:sz w:val="20"/>
          <w:szCs w:val="20"/>
        </w:rPr>
        <w:jc w:val="left"/>
        <w:spacing w:before="4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37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b)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9</w:t>
      </w:r>
    </w:p>
    <w:p>
      <w:pPr>
        <w:rPr>
          <w:sz w:val="20"/>
          <w:szCs w:val="20"/>
        </w:rPr>
        <w:jc w:val="left"/>
        <w:spacing w:before="1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exact" w:line="200"/>
        <w:ind w:left="154" w:right="1490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c)</w:t>
      </w:r>
      <w:r>
        <w:rPr>
          <w:rFonts w:cs="Times New Roman" w:hAnsi="Times New Roman" w:eastAsia="Times New Roman" w:ascii="Times New Roman"/>
          <w:b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indus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rias,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fracc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mientos,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estableci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ientos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4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prest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dores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servicios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otros,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cobr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efectuar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ravé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conven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qu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par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efec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ce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or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unic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pal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usuar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20"/>
          <w:szCs w:val="20"/>
        </w:rPr>
        <w:jc w:val="left"/>
        <w:spacing w:before="4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37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II.-</w:t>
      </w:r>
      <w:r>
        <w:rPr>
          <w:rFonts w:cs="Times New Roman" w:hAnsi="Times New Roman" w:eastAsia="Times New Roman" w:ascii="Times New Roman"/>
          <w:b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stalacion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relle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nitario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unicipal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osici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final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spacing w:lineRule="exact" w:line="200"/>
        <w:ind w:left="119" w:right="120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lidos,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etro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cúbi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fracc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8</w:t>
      </w:r>
    </w:p>
    <w:p>
      <w:pPr>
        <w:rPr>
          <w:sz w:val="20"/>
          <w:szCs w:val="20"/>
        </w:rPr>
        <w:jc w:val="left"/>
        <w:spacing w:before="1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exact" w:line="200"/>
        <w:ind w:left="154" w:right="119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refiere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Capít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uar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cant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tori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rice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tít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cesió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60"/>
        <w:ind w:left="3994" w:right="3996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CAPÍ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IX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20"/>
        <w:ind w:left="977" w:right="981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1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1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1"/>
          <w:sz w:val="24"/>
          <w:szCs w:val="24"/>
        </w:rPr>
        <w:t>DER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1"/>
          <w:sz w:val="24"/>
          <w:szCs w:val="24"/>
        </w:rPr>
        <w:t>CHOS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1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1"/>
          <w:sz w:val="24"/>
          <w:szCs w:val="24"/>
        </w:rPr>
        <w:t>LIMPI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1"/>
          <w:sz w:val="24"/>
          <w:szCs w:val="24"/>
        </w:rPr>
        <w:t>ZA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1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1"/>
          <w:sz w:val="24"/>
          <w:szCs w:val="24"/>
        </w:rPr>
        <w:t>PREDIOS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1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1"/>
          <w:sz w:val="24"/>
          <w:szCs w:val="24"/>
        </w:rPr>
        <w:t>EDIF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1"/>
          <w:sz w:val="24"/>
          <w:szCs w:val="24"/>
        </w:rPr>
        <w:t>CADOS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7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exact" w:line="200"/>
        <w:ind w:left="154" w:right="116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pieza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ifica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caus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agar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arren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aria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tiliza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lle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cabo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60"/>
        <w:ind w:left="4041" w:right="4043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CAPÍ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3" w:lineRule="auto" w:line="188"/>
        <w:ind w:left="1191" w:right="1195" w:hanging="3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CHOS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EX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DICIÓN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LICENCIAS,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PERMISOS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AUT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ACIONES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PARA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FUNC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ONAMIENTO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TABLECIMIENTOS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LOCALES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CUYOS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GIROS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SEAN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auto" w:line="188"/>
        <w:ind w:left="882" w:right="885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NAJ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NACIÓN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BIDAS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ALCO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LICAS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PRES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ACIÓN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RV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CIOS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INC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UYAN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EX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ENDIO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DICHAS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EBIDAS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17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26"/>
        <w:ind w:left="154" w:right="118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físicas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rales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ietarias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ientos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cales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enaj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beb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tación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clu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dichas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bidas,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efec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tal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públ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neral,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solicitar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unta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iento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exp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ual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licencias,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riz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ciones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ient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ectos,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iamente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exp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dición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icencia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riz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ció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gar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ant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rí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nicipal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der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qu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us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or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si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te: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7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spacing w:lineRule="exact" w:line="220"/>
        <w:ind w:left="3867" w:right="4955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</w:rPr>
        <w:t>TARI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3" w:lineRule="exact" w:line="120"/>
      </w:pPr>
      <w:r>
        <w:rPr>
          <w:sz w:val="13"/>
          <w:szCs w:val="13"/>
        </w:rPr>
      </w:r>
    </w:p>
    <w:tbl>
      <w:tblPr>
        <w:tblW w:w="0" w:type="auto"/>
        <w:tblLook w:val="01E0"/>
        <w:jc w:val="left"/>
        <w:tblInd w:w="11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17" w:hRule="exact"/>
        </w:trPr>
        <w:tc>
          <w:tcPr>
            <w:tcW w:w="83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3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tarifa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ref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deter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inará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tamie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consi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s:</w:t>
            </w:r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434" w:hRule="exact"/>
        </w:trPr>
        <w:tc>
          <w:tcPr>
            <w:tcW w:w="83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91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I.-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Abarrote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misceláneas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tend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jon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venta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erv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za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botella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cerr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da.</w:t>
            </w:r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91"/>
              <w:ind w:left="43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624.00</w:t>
            </w:r>
          </w:p>
        </w:tc>
      </w:tr>
      <w:tr>
        <w:trPr>
          <w:trHeight w:val="633" w:hRule="exact"/>
        </w:trPr>
        <w:tc>
          <w:tcPr>
            <w:tcW w:w="83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00"/>
              <w:ind w:left="40" w:right="248" w:firstLine="28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II.-</w:t>
            </w:r>
            <w:r>
              <w:rPr>
                <w:rFonts w:cs="Times New Roman" w:hAnsi="Times New Roman" w:eastAsia="Times New Roman" w:ascii="Times New Roman"/>
                <w:b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rrotes,</w:t>
            </w:r>
            <w:r>
              <w:rPr>
                <w:rFonts w:cs="Times New Roman" w:hAnsi="Times New Roman" w:eastAsia="Times New Roman" w:ascii="Times New Roman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isceláneas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tend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jones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cerveza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botella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abierta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y/o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bebidas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alcohólicas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cop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o.</w:t>
            </w:r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28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2,08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0</w:t>
            </w:r>
          </w:p>
        </w:tc>
      </w:tr>
    </w:tbl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exact" w:line="200"/>
        <w:ind w:left="154" w:right="1935" w:firstLine="283"/>
      </w:pPr>
      <w:r>
        <w:rPr>
          <w:rFonts w:cs="Times New Roman" w:hAnsi="Times New Roman" w:eastAsia="Times New Roman" w:ascii="Times New Roman"/>
          <w:b/>
          <w:spacing w:val="4"/>
          <w:w w:val="100"/>
          <w:sz w:val="20"/>
          <w:szCs w:val="20"/>
        </w:rPr>
        <w:t>III.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rp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pora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par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ven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bebid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cohól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po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segú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conven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unta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o.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4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37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IV.-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Bar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cantina.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0.00</w:t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37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V.-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Billar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ñ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pú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alco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licas.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1,04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</w:p>
    <w:p>
      <w:pPr>
        <w:rPr>
          <w:sz w:val="20"/>
          <w:szCs w:val="20"/>
        </w:rPr>
        <w:jc w:val="left"/>
        <w:spacing w:before="4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37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VI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Cervec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ría.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4,16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</w:p>
    <w:p>
      <w:pPr>
        <w:rPr>
          <w:sz w:val="20"/>
          <w:szCs w:val="20"/>
        </w:rPr>
        <w:jc w:val="left"/>
        <w:spacing w:before="4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37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VII.-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Depósitos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cerveza.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$2,080.00</w:t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37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VIII.-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nchería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veza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entos.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$624.00</w:t>
      </w:r>
    </w:p>
    <w:p>
      <w:pPr>
        <w:rPr>
          <w:sz w:val="20"/>
          <w:szCs w:val="20"/>
        </w:rPr>
        <w:jc w:val="left"/>
        <w:spacing w:before="5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37"/>
      </w:pP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uería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62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</w:p>
    <w:p>
      <w:pPr>
        <w:rPr>
          <w:sz w:val="20"/>
          <w:szCs w:val="20"/>
        </w:rPr>
        <w:jc w:val="left"/>
        <w:spacing w:before="4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37"/>
      </w:pP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Restaur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,16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37"/>
        <w:sectPr>
          <w:pgMar w:header="601" w:footer="0" w:top="780" w:bottom="280" w:left="1320" w:right="1260"/>
          <w:pgSz w:w="12240" w:h="15840"/>
        </w:sectPr>
      </w:pP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fiestas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licas.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4,16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4"/>
        <w:ind w:left="402"/>
      </w:pPr>
      <w:r>
        <w:pict>
          <v:group style="position:absolute;margin-left:70.8pt;margin-top:51.06pt;width:467.7pt;height:0.06pt;mso-position-horizontal-relative:page;mso-position-vertical-relative:page;z-index:-2580" coordorigin="1416,1021" coordsize="9354,1">
            <v:shape style="position:absolute;left:1416;top:1021;width:9354;height:1" coordorigin="1416,1021" coordsize="9354,1" path="m1416,1021l10770,1022e" filled="f" stroked="t" strokeweight="2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II.-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otro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estable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iento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ñ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alado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bidas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hóli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as.</w:t>
      </w:r>
    </w:p>
    <w:p>
      <w:pPr>
        <w:rPr>
          <w:sz w:val="18"/>
          <w:szCs w:val="18"/>
        </w:rPr>
        <w:jc w:val="left"/>
        <w:spacing w:before="6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leci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ientos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conoc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centros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nocturnos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ret,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cualquiera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sea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spacing w:lineRule="exact" w:line="200"/>
        <w:ind w:left="83" w:right="76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bre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ació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</w:p>
    <w:p>
      <w:pPr>
        <w:rPr>
          <w:sz w:val="20"/>
          <w:szCs w:val="20"/>
        </w:rPr>
        <w:jc w:val="left"/>
        <w:spacing w:before="10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exact" w:line="200"/>
        <w:ind w:left="118" w:right="76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xp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licencias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Capít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ños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secu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org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po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licit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rs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unta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ien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qu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st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ezc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pa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20"/>
          <w:szCs w:val="20"/>
        </w:rPr>
        <w:jc w:val="left"/>
        <w:spacing w:before="12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exact" w:line="200"/>
        <w:ind w:left="118" w:right="76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exp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dición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licencias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refi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párrafo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or,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usará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30%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rifa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asignada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giro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Ejercicio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corre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pondiente.</w:t>
      </w:r>
    </w:p>
    <w:p>
      <w:pPr>
        <w:rPr>
          <w:sz w:val="20"/>
          <w:szCs w:val="20"/>
        </w:rPr>
        <w:jc w:val="left"/>
        <w:spacing w:before="9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21"/>
        <w:ind w:left="118" w:right="74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dad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unicipal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lará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reg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respecti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ediante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iciones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carácter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neral,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requisitos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obt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ción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cias,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isos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autorizaciones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fun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iona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iento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estableci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ientos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cales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uyos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giros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bidas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lco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licas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restaci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servici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clu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bidas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ectúen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parcial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ral,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sí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reexp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dición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clasific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efecto,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pará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establecen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Capítulo.</w:t>
      </w:r>
    </w:p>
    <w:p>
      <w:pPr>
        <w:rPr>
          <w:sz w:val="15"/>
          <w:szCs w:val="15"/>
        </w:rPr>
        <w:jc w:val="left"/>
        <w:spacing w:before="10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60"/>
        <w:ind w:left="3959" w:right="3951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2"/>
          <w:sz w:val="24"/>
          <w:szCs w:val="24"/>
        </w:rPr>
        <w:t>CAPÍ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2"/>
          <w:sz w:val="24"/>
          <w:szCs w:val="24"/>
        </w:rPr>
        <w:t>XI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4" w:lineRule="auto" w:line="184"/>
        <w:ind w:left="776" w:right="771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CHOS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PED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CIÓN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LIC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NCIAS,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RMISOS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AUTOR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ACION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PARA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COLOCACIÓN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ANUNCI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20"/>
        <w:ind w:left="1796" w:right="1790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1"/>
          <w:sz w:val="24"/>
          <w:szCs w:val="24"/>
        </w:rPr>
        <w:t>CART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1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1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1"/>
          <w:sz w:val="24"/>
          <w:szCs w:val="24"/>
        </w:rPr>
        <w:t>REAL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1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1"/>
          <w:sz w:val="24"/>
          <w:szCs w:val="24"/>
        </w:rPr>
        <w:t>ACIÓN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1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1"/>
          <w:sz w:val="24"/>
          <w:szCs w:val="24"/>
        </w:rPr>
        <w:t>BLIC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1"/>
          <w:sz w:val="24"/>
          <w:szCs w:val="24"/>
        </w:rPr>
        <w:t>DAD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21"/>
        <w:ind w:left="118" w:right="73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físicas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rales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cuya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actividad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colocación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anuncios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arteles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realización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algún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tipo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blicidad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vía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pública,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soli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itar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Ayunta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iento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exp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ción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anual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licencias,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rmisos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torizac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lizar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dicha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activid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fecto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exp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dición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cada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licencia,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rización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gar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rería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Municip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rechos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confor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sigui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te:</w:t>
      </w:r>
    </w:p>
    <w:p>
      <w:pPr>
        <w:rPr>
          <w:sz w:val="19"/>
          <w:szCs w:val="19"/>
        </w:rPr>
        <w:jc w:val="left"/>
        <w:spacing w:before="8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ind w:left="4375" w:right="4368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TARI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ind w:left="3848" w:right="3841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65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$1,4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6.22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ete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po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cons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erand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nc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po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pu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cida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I.-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cios: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rales,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rales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az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teas.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II.-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rteleras:</w:t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inosos.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b)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preso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III.-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s:</w:t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difusión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fonética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vía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pública.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b)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difusión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unidades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óviles.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c)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Vol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0.</w:t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d)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plásti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dri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adera,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etc.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e)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ublicitario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finali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uct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s.</w:t>
      </w:r>
    </w:p>
    <w:p>
      <w:pPr>
        <w:rPr>
          <w:sz w:val="15"/>
          <w:szCs w:val="15"/>
        </w:rPr>
        <w:jc w:val="left"/>
        <w:spacing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"/>
          <w:szCs w:val="2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0"/>
          <w:w w:val="102"/>
          <w:sz w:val="2"/>
          <w:szCs w:val="2"/>
        </w:rPr>
        <w:t>&lt;</w:t>
      </w:r>
      <w:r>
        <w:rPr>
          <w:rFonts w:cs="Times New Roman" w:hAnsi="Times New Roman" w:eastAsia="Times New Roman" w:ascii="Times New Roman"/>
          <w:spacing w:val="0"/>
          <w:w w:val="100"/>
          <w:sz w:val="2"/>
          <w:szCs w:val="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37" w:lineRule="exact" w:line="200"/>
        <w:ind w:left="118" w:right="74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vía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lica,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todo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ublici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orcio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infor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orie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tifiq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arca,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duc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estab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eci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fines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bienes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s.</w:t>
      </w:r>
    </w:p>
    <w:p>
      <w:pPr>
        <w:rPr>
          <w:sz w:val="20"/>
          <w:szCs w:val="20"/>
        </w:rPr>
        <w:jc w:val="left"/>
        <w:spacing w:before="9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21"/>
        <w:ind w:left="118" w:right="75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bles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rechos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fiere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Cap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tulo,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ietarios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fincas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rucc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lugares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espectá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realicen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actos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publicitarios,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así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organiz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dores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plaza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ros,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palenques,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estadios,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arro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orte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ser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ici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lic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tod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él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rFonts w:cs="Times New Roman" w:hAnsi="Times New Roman" w:eastAsia="Times New Roman" w:ascii="Times New Roman"/>
          <w:sz w:val="2"/>
          <w:szCs w:val="2"/>
        </w:rPr>
        <w:jc w:val="left"/>
        <w:spacing w:before="2"/>
        <w:ind w:left="402"/>
        <w:sectPr>
          <w:pgMar w:header="601" w:footer="0" w:top="800" w:bottom="280" w:left="1300" w:right="1360"/>
          <w:pgSz w:w="12240" w:h="15840"/>
        </w:sectPr>
      </w:pPr>
      <w:r>
        <w:rPr>
          <w:rFonts w:cs="Times New Roman" w:hAnsi="Times New Roman" w:eastAsia="Times New Roman" w:ascii="Times New Roman"/>
          <w:b/>
          <w:spacing w:val="0"/>
          <w:w w:val="102"/>
          <w:sz w:val="2"/>
          <w:szCs w:val="2"/>
        </w:rPr>
        <w:t>&lt;&lt;</w:t>
      </w:r>
      <w:r>
        <w:rPr>
          <w:rFonts w:cs="Times New Roman" w:hAnsi="Times New Roman" w:eastAsia="Times New Roman" w:ascii="Times New Roman"/>
          <w:spacing w:val="0"/>
          <w:w w:val="100"/>
          <w:sz w:val="2"/>
          <w:szCs w:val="2"/>
        </w:rPr>
      </w:r>
    </w:p>
    <w:p>
      <w:pPr>
        <w:rPr>
          <w:sz w:val="14"/>
          <w:szCs w:val="14"/>
        </w:rPr>
        <w:jc w:val="left"/>
        <w:spacing w:before="7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47" w:lineRule="auto" w:line="223"/>
        <w:ind w:left="154" w:right="120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xp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licencias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Capít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ños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secu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otorg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po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pri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ve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ber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sol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citars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unta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ient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dentr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plazo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qu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establezc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aut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rid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unicipal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20"/>
          <w:szCs w:val="20"/>
        </w:rPr>
        <w:jc w:val="left"/>
        <w:spacing w:before="17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exact" w:line="200"/>
        <w:ind w:left="154" w:right="120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exp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licencias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efiere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pá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fo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teri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r,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4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idad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tarifas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asign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cada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giro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Ej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rcicio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Fiscal.</w:t>
      </w:r>
    </w:p>
    <w:p>
      <w:pPr>
        <w:rPr>
          <w:sz w:val="20"/>
          <w:szCs w:val="20"/>
        </w:rPr>
        <w:jc w:val="left"/>
        <w:spacing w:before="12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23"/>
        <w:ind w:left="154" w:right="118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unicipal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regul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regla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specti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diante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siciones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carácter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al,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quisi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licencias,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isos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riz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ciones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edición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caso,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carteles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lizar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publicid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;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plazo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ncia,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así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características,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ensiones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espacios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fij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talen,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proc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imien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cación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aterial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estruc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portes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sistemas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tilicen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cció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37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sarán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erec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ít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</w:p>
    <w:p>
      <w:pPr>
        <w:rPr>
          <w:sz w:val="20"/>
          <w:szCs w:val="20"/>
        </w:rPr>
        <w:jc w:val="left"/>
        <w:spacing w:before="13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exact" w:line="200"/>
        <w:ind w:left="154" w:right="119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I.-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rteles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licitario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realiza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stencia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ficencia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pública;</w:t>
      </w:r>
    </w:p>
    <w:p>
      <w:pPr>
        <w:rPr>
          <w:sz w:val="19"/>
          <w:szCs w:val="19"/>
        </w:rPr>
        <w:jc w:val="left"/>
        <w:spacing w:before="8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37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II.-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lític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s;</w:t>
      </w:r>
    </w:p>
    <w:p>
      <w:pPr>
        <w:rPr>
          <w:sz w:val="19"/>
          <w:szCs w:val="19"/>
        </w:rPr>
        <w:jc w:val="left"/>
        <w:spacing w:before="8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37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III.-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alice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Feder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ción,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Municipio;</w:t>
      </w:r>
    </w:p>
    <w:p>
      <w:pPr>
        <w:rPr>
          <w:sz w:val="20"/>
          <w:szCs w:val="20"/>
        </w:rPr>
        <w:jc w:val="left"/>
        <w:spacing w:before="14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exact" w:line="200"/>
        <w:ind w:left="154" w:right="122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IV.-</w:t>
      </w:r>
      <w:r>
        <w:rPr>
          <w:rFonts w:cs="Times New Roman" w:hAnsi="Times New Roman" w:eastAsia="Times New Roman" w:ascii="Times New Roman"/>
          <w:b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public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inativos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tificaci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cales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realice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ercial,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stación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rtículos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os;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37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V.-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ublici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realice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edio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televisió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dio,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vistas.</w:t>
      </w:r>
    </w:p>
    <w:p>
      <w:pPr>
        <w:rPr>
          <w:sz w:val="15"/>
          <w:szCs w:val="15"/>
        </w:rPr>
        <w:jc w:val="left"/>
        <w:spacing w:before="10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60"/>
        <w:ind w:left="3947" w:right="3949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2"/>
          <w:sz w:val="24"/>
          <w:szCs w:val="24"/>
        </w:rPr>
        <w:t>CAPÍ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2"/>
          <w:sz w:val="24"/>
          <w:szCs w:val="24"/>
        </w:rPr>
        <w:t>XII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4" w:lineRule="auto" w:line="185"/>
        <w:ind w:left="1788" w:right="1791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CHOS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OCUPACIÓN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TRIMONIO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PÚBLICO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MUN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CIPIO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17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exact" w:line="200"/>
        <w:ind w:left="154" w:right="121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b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hos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cios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patri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unicipi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gui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tes:</w:t>
      </w:r>
    </w:p>
    <w:p>
      <w:pPr>
        <w:rPr>
          <w:sz w:val="20"/>
          <w:szCs w:val="20"/>
        </w:rPr>
        <w:jc w:val="left"/>
        <w:spacing w:before="14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exact" w:line="200"/>
        <w:ind w:left="154" w:right="121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I.-</w:t>
      </w:r>
      <w:r>
        <w:rPr>
          <w:rFonts w:cs="Times New Roman" w:hAnsi="Times New Roman" w:eastAsia="Times New Roman" w:ascii="Times New Roman"/>
          <w:b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upac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pacios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rca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pales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Tian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is,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gará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etro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una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ota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diaria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de:</w:t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tbl>
      <w:tblPr>
        <w:tblW w:w="0" w:type="auto"/>
        <w:tblLook w:val="01E0"/>
        <w:jc w:val="left"/>
        <w:tblInd w:w="11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14" w:hRule="exact"/>
        </w:trPr>
        <w:tc>
          <w:tcPr>
            <w:tcW w:w="83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los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Mer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ados</w:t>
            </w:r>
          </w:p>
        </w:tc>
        <w:tc>
          <w:tcPr>
            <w:tcW w:w="10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55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</w:t>
            </w:r>
          </w:p>
        </w:tc>
      </w:tr>
      <w:tr>
        <w:trPr>
          <w:trHeight w:val="428" w:hRule="exact"/>
        </w:trPr>
        <w:tc>
          <w:tcPr>
            <w:tcW w:w="83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88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b)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gu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is</w:t>
            </w:r>
          </w:p>
        </w:tc>
        <w:tc>
          <w:tcPr>
            <w:tcW w:w="10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88"/>
              <w:ind w:left="55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6</w:t>
            </w:r>
          </w:p>
        </w:tc>
      </w:tr>
      <w:tr>
        <w:trPr>
          <w:trHeight w:val="628" w:hRule="exact"/>
        </w:trPr>
        <w:tc>
          <w:tcPr>
            <w:tcW w:w="83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00"/>
              <w:ind w:left="40" w:right="324" w:firstLine="28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c)</w:t>
            </w:r>
            <w:r>
              <w:rPr>
                <w:rFonts w:cs="Times New Roman" w:hAnsi="Times New Roman" w:eastAsia="Times New Roman" w:ascii="Times New Roman"/>
                <w:b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rá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ite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altas,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bios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loca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los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que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proc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rán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e:</w:t>
            </w:r>
          </w:p>
        </w:tc>
        <w:tc>
          <w:tcPr>
            <w:tcW w:w="10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5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3</w:t>
            </w:r>
          </w:p>
        </w:tc>
      </w:tr>
    </w:tbl>
    <w:p>
      <w:pPr>
        <w:rPr>
          <w:sz w:val="11"/>
          <w:szCs w:val="11"/>
        </w:rPr>
        <w:jc w:val="left"/>
        <w:spacing w:before="8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exact" w:line="200"/>
        <w:ind w:left="154" w:right="120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ntra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iento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tarios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blico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atari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rán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obli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lir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requisitos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anid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higi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ecen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disposic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legales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gente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20"/>
          <w:szCs w:val="20"/>
        </w:rPr>
        <w:jc w:val="left"/>
        <w:spacing w:before="14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exact" w:line="200"/>
        <w:ind w:left="154" w:right="1487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II.-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upac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vía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ública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áreas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cipales,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electro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ecáni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os,</w:t>
      </w:r>
      <w:r>
        <w:rPr>
          <w:rFonts w:cs="Times New Roman" w:hAnsi="Times New Roman" w:eastAsia="Times New Roman" w:ascii="Times New Roman"/>
          <w:spacing w:val="3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nda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ios,</w:t>
      </w:r>
      <w:r>
        <w:rPr>
          <w:rFonts w:cs="Times New Roman" w:hAnsi="Times New Roman" w:eastAsia="Times New Roman" w:ascii="Times New Roman"/>
          <w:spacing w:val="3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tapiales</w:t>
      </w:r>
      <w:r>
        <w:rPr>
          <w:rFonts w:cs="Times New Roman" w:hAnsi="Times New Roman" w:eastAsia="Times New Roman" w:ascii="Times New Roman"/>
          <w:spacing w:val="3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3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otros</w:t>
      </w:r>
      <w:r>
        <w:rPr>
          <w:rFonts w:cs="Times New Roman" w:hAnsi="Times New Roman" w:eastAsia="Times New Roman" w:ascii="Times New Roman"/>
          <w:spacing w:val="3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3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pecifi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ados,</w:t>
      </w:r>
      <w:r>
        <w:rPr>
          <w:rFonts w:cs="Times New Roman" w:hAnsi="Times New Roman" w:eastAsia="Times New Roman" w:ascii="Times New Roman"/>
          <w:spacing w:val="3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3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etro</w:t>
      </w:r>
      <w:r>
        <w:rPr>
          <w:rFonts w:cs="Times New Roman" w:hAnsi="Times New Roman" w:eastAsia="Times New Roman" w:ascii="Times New Roman"/>
          <w:spacing w:val="3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cuadr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spacing w:val="3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una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exact" w:line="200"/>
        <w:ind w:left="154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cuota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diaria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</w:t>
      </w:r>
    </w:p>
    <w:p>
      <w:pPr>
        <w:rPr>
          <w:sz w:val="15"/>
          <w:szCs w:val="15"/>
        </w:rPr>
        <w:jc w:val="left"/>
        <w:spacing w:before="2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"/>
          <w:szCs w:val="2"/>
        </w:rPr>
        <w:jc w:val="left"/>
        <w:ind w:left="437"/>
      </w:pPr>
      <w:r>
        <w:rPr>
          <w:rFonts w:cs="Times New Roman" w:hAnsi="Times New Roman" w:eastAsia="Times New Roman" w:ascii="Times New Roman"/>
          <w:spacing w:val="0"/>
          <w:w w:val="102"/>
          <w:sz w:val="2"/>
          <w:szCs w:val="2"/>
        </w:rPr>
        <w:t>&lt;</w:t>
      </w:r>
      <w:r>
        <w:rPr>
          <w:rFonts w:cs="Times New Roman" w:hAnsi="Times New Roman" w:eastAsia="Times New Roman" w:ascii="Times New Roman"/>
          <w:spacing w:val="0"/>
          <w:w w:val="100"/>
          <w:sz w:val="2"/>
          <w:szCs w:val="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8" w:lineRule="exact" w:line="200"/>
        <w:ind w:left="154" w:right="119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ación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poral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vía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blica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otras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reas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unicipales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feria,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arán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cuotas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fije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Ayuntamiento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ediante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rdo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bildo.</w:t>
      </w:r>
    </w:p>
    <w:p>
      <w:pPr>
        <w:rPr>
          <w:sz w:val="20"/>
          <w:szCs w:val="20"/>
        </w:rPr>
        <w:jc w:val="left"/>
        <w:spacing w:before="13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exact" w:line="200"/>
        <w:ind w:left="154" w:right="1487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III.-</w:t>
      </w:r>
      <w:r>
        <w:rPr>
          <w:rFonts w:cs="Times New Roman" w:hAnsi="Times New Roman" w:eastAsia="Times New Roman" w:ascii="Times New Roman"/>
          <w:b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upac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ún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cipio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trucci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anentes,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ientes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tas: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"/>
          <w:szCs w:val="2"/>
        </w:rPr>
        <w:jc w:val="left"/>
        <w:spacing w:before="57"/>
        <w:ind w:left="437"/>
        <w:sectPr>
          <w:pgMar w:header="601" w:footer="0" w:top="780" w:bottom="280" w:left="1320" w:right="1260"/>
          <w:pgSz w:w="12240" w:h="15840"/>
        </w:sectPr>
      </w:pPr>
      <w:r>
        <w:pict>
          <v:shape type="#_x0000_t202" style="position:absolute;margin-left:85.839pt;margin-top:-76.5371pt;width:457.391pt;height:81.5399pt;mso-position-horizontal-relative:page;mso-position-vertical-relative:paragraph;z-index:-2579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414" w:hRule="exact"/>
                    </w:trPr>
                    <w:tc>
                      <w:tcPr>
                        <w:tcW w:w="76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spacing w:before="74"/>
                          <w:ind w:lef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)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Por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etro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li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eal.</w:t>
                        </w:r>
                      </w:p>
                    </w:tc>
                    <w:tc>
                      <w:tcPr>
                        <w:tcW w:w="15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right"/>
                          <w:spacing w:before="74"/>
                          <w:ind w:righ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$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9</w:t>
                        </w:r>
                      </w:p>
                    </w:tc>
                  </w:tr>
                  <w:tr>
                    <w:trPr>
                      <w:trHeight w:val="428" w:hRule="exact"/>
                    </w:trPr>
                    <w:tc>
                      <w:tcPr>
                        <w:tcW w:w="76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spacing w:before="88"/>
                          <w:ind w:lef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b)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etro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15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right"/>
                          <w:spacing w:before="88"/>
                          <w:ind w:righ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$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9</w:t>
                        </w:r>
                      </w:p>
                    </w:tc>
                  </w:tr>
                  <w:tr>
                    <w:trPr>
                      <w:trHeight w:val="428" w:hRule="exact"/>
                    </w:trPr>
                    <w:tc>
                      <w:tcPr>
                        <w:tcW w:w="76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spacing w:before="88"/>
                          <w:ind w:lef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c)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etro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cúbi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15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right"/>
                          <w:spacing w:before="88"/>
                          <w:ind w:righ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$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9</w:t>
                        </w:r>
                      </w:p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76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spacing w:before="88"/>
                          <w:ind w:lef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IV.-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ción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la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vía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ública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para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es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aciona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iento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hícul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s,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ra:</w:t>
                        </w:r>
                      </w:p>
                    </w:tc>
                    <w:tc>
                      <w:tcPr>
                        <w:tcW w:w="15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right"/>
                          <w:spacing w:before="88"/>
                          <w:ind w:righ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$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spacing w:val="0"/>
          <w:w w:val="102"/>
          <w:sz w:val="2"/>
          <w:szCs w:val="2"/>
        </w:rPr>
        <w:t>&lt;</w:t>
      </w:r>
      <w:r>
        <w:rPr>
          <w:rFonts w:cs="Times New Roman" w:hAnsi="Times New Roman" w:eastAsia="Times New Roman" w:ascii="Times New Roman"/>
          <w:spacing w:val="0"/>
          <w:w w:val="100"/>
          <w:sz w:val="2"/>
          <w:szCs w:val="2"/>
        </w:rPr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 w:lineRule="exact" w:line="240"/>
        <w:ind w:left="3905" w:right="3899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2"/>
          <w:sz w:val="24"/>
          <w:szCs w:val="24"/>
        </w:rPr>
        <w:t>CAPÍ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2"/>
          <w:sz w:val="24"/>
          <w:szCs w:val="24"/>
        </w:rPr>
        <w:t>XIII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6" w:lineRule="auto" w:line="179"/>
        <w:ind w:left="2186" w:right="2182" w:firstLine="3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CHOS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SERV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CIOS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PRE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TADOS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CATA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MUNICIPAL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10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exact" w:line="200"/>
        <w:ind w:left="158" w:right="117" w:firstLine="283"/>
      </w:pPr>
      <w:r>
        <w:pict>
          <v:group style="position:absolute;margin-left:70.8pt;margin-top:51.06pt;width:467.7pt;height:0.06pt;mso-position-horizontal-relative:page;mso-position-vertical-relative:page;z-index:-2578" coordorigin="1416,1021" coordsize="9354,1">
            <v:shape style="position:absolute;left:1416;top:1021;width:9354;height:1" coordorigin="1416,1021" coordsize="9354,1" path="m1416,1021l10770,1022e" filled="f" stroked="t" strokeweight="2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b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hos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usa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án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confor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cuotas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siguien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es:</w:t>
      </w:r>
    </w:p>
    <w:p>
      <w:pPr>
        <w:rPr>
          <w:sz w:val="16"/>
          <w:szCs w:val="16"/>
        </w:rPr>
        <w:jc w:val="left"/>
        <w:spacing w:before="5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42"/>
      </w:pPr>
      <w:r>
        <w:rPr>
          <w:rFonts w:cs="Times New Roman" w:hAnsi="Times New Roman" w:eastAsia="Times New Roman" w:ascii="Times New Roman"/>
          <w:b/>
          <w:spacing w:val="4"/>
          <w:w w:val="100"/>
          <w:sz w:val="20"/>
          <w:szCs w:val="20"/>
        </w:rPr>
        <w:t>I.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Po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orac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ex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ava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genc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18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na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urales,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spacing w:lineRule="exact" w:line="200"/>
        <w:ind w:left="123" w:right="117"/>
      </w:pP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po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ava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úo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38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</w:p>
    <w:p>
      <w:pPr>
        <w:rPr>
          <w:sz w:val="19"/>
          <w:szCs w:val="19"/>
        </w:rPr>
        <w:jc w:val="left"/>
        <w:spacing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exact" w:line="220"/>
        <w:ind w:left="442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</w:rPr>
        <w:t>II.-</w:t>
      </w:r>
      <w:r>
        <w:rPr>
          <w:rFonts w:cs="Times New Roman" w:hAnsi="Times New Roman" w:eastAsia="Times New Roman" w:ascii="Times New Roman"/>
          <w:b/>
          <w:spacing w:val="11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10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pres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tación</w:t>
      </w:r>
      <w:r>
        <w:rPr>
          <w:rFonts w:cs="Times New Roman" w:hAnsi="Times New Roman" w:eastAsia="Times New Roman" w:ascii="Times New Roman"/>
          <w:spacing w:val="10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9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decl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raciones</w:t>
      </w:r>
      <w:r>
        <w:rPr>
          <w:rFonts w:cs="Times New Roman" w:hAnsi="Times New Roman" w:eastAsia="Times New Roman" w:ascii="Times New Roman"/>
          <w:spacing w:val="10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0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ificac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9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0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tificación</w:t>
      </w:r>
      <w:r>
        <w:rPr>
          <w:rFonts w:cs="Times New Roman" w:hAnsi="Times New Roman" w:eastAsia="Times New Roman" w:ascii="Times New Roman"/>
          <w:spacing w:val="9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0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err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nos,</w:t>
      </w:r>
      <w:r>
        <w:rPr>
          <w:rFonts w:cs="Times New Roman" w:hAnsi="Times New Roman" w:eastAsia="Times New Roman" w:ascii="Times New Roman"/>
          <w:spacing w:val="9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10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da</w:t>
      </w:r>
      <w:r>
        <w:rPr>
          <w:rFonts w:cs="Times New Roman" w:hAnsi="Times New Roman" w:eastAsia="Times New Roman" w:ascii="Times New Roman"/>
          <w:spacing w:val="10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lote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</w:r>
    </w:p>
    <w:tbl>
      <w:tblPr>
        <w:tblW w:w="0" w:type="auto"/>
        <w:tblLook w:val="01E0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20" w:hRule="exact"/>
        </w:trPr>
        <w:tc>
          <w:tcPr>
            <w:tcW w:w="83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00"/>
              <w:ind w:left="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resultante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dificado.</w:t>
            </w:r>
          </w:p>
        </w:tc>
        <w:tc>
          <w:tcPr>
            <w:tcW w:w="11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00"/>
              <w:ind w:left="43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8</w:t>
            </w:r>
          </w:p>
        </w:tc>
      </w:tr>
      <w:tr>
        <w:trPr>
          <w:trHeight w:val="420" w:hRule="exact"/>
        </w:trPr>
        <w:tc>
          <w:tcPr>
            <w:tcW w:w="83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84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III.-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istro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ercial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arta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ento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ontal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ver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ical.</w:t>
            </w:r>
          </w:p>
        </w:tc>
        <w:tc>
          <w:tcPr>
            <w:tcW w:w="11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84"/>
              <w:ind w:left="43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8</w:t>
            </w:r>
          </w:p>
        </w:tc>
      </w:tr>
      <w:tr>
        <w:trPr>
          <w:trHeight w:val="420" w:hRule="exact"/>
        </w:trPr>
        <w:tc>
          <w:tcPr>
            <w:tcW w:w="83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84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IV.-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istro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é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ro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ifici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1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84"/>
              <w:ind w:left="43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28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3</w:t>
            </w:r>
          </w:p>
        </w:tc>
      </w:tr>
      <w:tr>
        <w:trPr>
          <w:trHeight w:val="620" w:hRule="exact"/>
        </w:trPr>
        <w:tc>
          <w:tcPr>
            <w:tcW w:w="83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00"/>
              <w:ind w:left="40" w:right="248" w:firstLine="28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V.-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ipción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dest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ados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fracc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ona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ientos,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njun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bitacional,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ercial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rial.</w:t>
            </w:r>
          </w:p>
        </w:tc>
        <w:tc>
          <w:tcPr>
            <w:tcW w:w="11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8"/>
                <w:szCs w:val="28"/>
              </w:rPr>
              <w:jc w:val="left"/>
              <w:spacing w:before="14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28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1,37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4</w:t>
            </w:r>
          </w:p>
        </w:tc>
      </w:tr>
    </w:tbl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94"/>
        <w:ind w:left="442" w:right="1489"/>
      </w:pPr>
      <w:r>
        <w:rPr>
          <w:rFonts w:cs="Times New Roman" w:hAnsi="Times New Roman" w:eastAsia="Times New Roman" w:ascii="Times New Roman"/>
          <w:b/>
          <w:spacing w:val="4"/>
          <w:w w:val="100"/>
          <w:sz w:val="20"/>
          <w:szCs w:val="20"/>
        </w:rPr>
        <w:t>VI.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Po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xped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cop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qu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arch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vo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au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dades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spacing w:lineRule="exact" w:line="200"/>
        <w:ind w:left="123" w:right="117"/>
      </w:pP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catast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nici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</w:t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exact" w:line="200"/>
        <w:ind w:left="158" w:right="114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vigencia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Municip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sible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restar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catastrales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recur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ológicos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neces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llev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bo,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éste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podrá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celebrar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colaborac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autoridades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catastrales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fiscales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Estado,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establecer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enos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trab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realizar,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torid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llevará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cabo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cobro,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así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recur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os.</w:t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auto" w:line="182"/>
        <w:ind w:left="3593" w:right="3587" w:firstLine="1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TÍTULO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CUARTO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ODUCTOS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3732" w:right="3725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CAPÍ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ÚNICO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5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exact" w:line="200"/>
        <w:ind w:left="158" w:right="115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exp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dición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for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oficiales,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engo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ados,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dula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acas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nú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oficial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inistrati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rá:</w:t>
      </w:r>
    </w:p>
    <w:p>
      <w:pPr>
        <w:rPr>
          <w:sz w:val="16"/>
          <w:szCs w:val="16"/>
        </w:rPr>
        <w:jc w:val="left"/>
        <w:spacing w:before="5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42" w:right="122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I.-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For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ficiales.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3</w:t>
      </w:r>
    </w:p>
    <w:p>
      <w:pPr>
        <w:rPr>
          <w:sz w:val="19"/>
          <w:szCs w:val="19"/>
        </w:rPr>
        <w:jc w:val="left"/>
        <w:spacing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42" w:right="122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II.-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anua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36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</w:p>
    <w:p>
      <w:pPr>
        <w:rPr>
          <w:sz w:val="19"/>
          <w:szCs w:val="19"/>
        </w:rPr>
        <w:jc w:val="left"/>
        <w:spacing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42" w:right="122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III.-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illar,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encia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ual.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36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7</w:t>
      </w:r>
    </w:p>
    <w:p>
      <w:pPr>
        <w:rPr>
          <w:sz w:val="19"/>
          <w:szCs w:val="19"/>
        </w:rPr>
        <w:jc w:val="left"/>
        <w:spacing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42" w:right="122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IV.-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lit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encia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nual.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3</w:t>
      </w:r>
    </w:p>
    <w:p>
      <w:pPr>
        <w:rPr>
          <w:sz w:val="19"/>
          <w:szCs w:val="19"/>
        </w:rPr>
        <w:jc w:val="left"/>
        <w:spacing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42" w:right="4844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V.-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Céd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adrona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ento,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encia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anual:</w:t>
      </w:r>
    </w:p>
    <w:p>
      <w:pPr>
        <w:rPr>
          <w:sz w:val="18"/>
          <w:szCs w:val="18"/>
        </w:rPr>
        <w:jc w:val="left"/>
        <w:spacing w:before="8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438"/>
        <w:ind w:left="442" w:right="123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70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3.49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b)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ercios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c)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3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3"/>
        <w:ind w:left="442" w:right="122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VI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Placas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nú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oficial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9</w:t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42" w:right="2100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VII.-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Bases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licitación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blica,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s.</w:t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exact" w:line="200"/>
        <w:ind w:left="158" w:right="116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costo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bases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razón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rec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perac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oga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iones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aboración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publicación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oria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docu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n.</w:t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exact" w:line="200"/>
        <w:ind w:left="158" w:right="114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refieren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fracc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II,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III,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IV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artí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xp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anual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ente,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ercicio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Fiscal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corre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pondien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e.</w:t>
      </w:r>
    </w:p>
    <w:p>
      <w:pPr>
        <w:rPr>
          <w:sz w:val="18"/>
          <w:szCs w:val="18"/>
        </w:rPr>
        <w:jc w:val="left"/>
        <w:spacing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58" w:right="114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xp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ación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bien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unicip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ejor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comercial.</w:t>
      </w:r>
    </w:p>
    <w:p>
      <w:pPr>
        <w:rPr>
          <w:sz w:val="18"/>
          <w:szCs w:val="18"/>
        </w:rPr>
        <w:jc w:val="left"/>
        <w:spacing w:before="7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exact" w:line="200"/>
        <w:ind w:left="158" w:right="114" w:firstLine="283"/>
        <w:sectPr>
          <w:pgMar w:header="601" w:footer="0" w:top="800" w:bottom="280" w:left="1260" w:right="1320"/>
          <w:pgSz w:w="12240" w:h="15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neral,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ntrat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nda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iento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bien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ebles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ebles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pio,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conoc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ría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Municip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"/>
          <w:szCs w:val="2"/>
        </w:rPr>
        <w:jc w:val="left"/>
        <w:spacing w:before="57"/>
        <w:ind w:left="437"/>
      </w:pPr>
      <w:r>
        <w:rPr>
          <w:rFonts w:cs="Times New Roman" w:hAnsi="Times New Roman" w:eastAsia="Times New Roman" w:ascii="Times New Roman"/>
          <w:spacing w:val="0"/>
          <w:w w:val="102"/>
          <w:sz w:val="2"/>
          <w:szCs w:val="2"/>
        </w:rPr>
        <w:t>&lt;</w:t>
      </w:r>
      <w:r>
        <w:rPr>
          <w:rFonts w:cs="Times New Roman" w:hAnsi="Times New Roman" w:eastAsia="Times New Roman" w:ascii="Times New Roman"/>
          <w:spacing w:val="0"/>
          <w:w w:val="100"/>
          <w:sz w:val="2"/>
          <w:szCs w:val="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exact" w:line="200"/>
        <w:ind w:left="437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Tratá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trans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iedad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exp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otaci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spacing w:lineRule="exact" w:line="200"/>
        <w:ind w:left="119" w:right="120"/>
      </w:pP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unicip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o,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4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iento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llevará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gistro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operac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ones</w:t>
      </w:r>
      <w:r>
        <w:rPr>
          <w:rFonts w:cs="Times New Roman" w:hAnsi="Times New Roman" w:eastAsia="Times New Roman" w:ascii="Times New Roman"/>
          <w:spacing w:val="4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realizadas,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rendir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enta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exact" w:line="200"/>
        <w:ind w:left="154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pública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informará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ntidad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percib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concep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s.</w:t>
      </w:r>
    </w:p>
    <w:p>
      <w:pPr>
        <w:rPr>
          <w:sz w:val="14"/>
          <w:szCs w:val="14"/>
        </w:rPr>
        <w:jc w:val="left"/>
        <w:spacing w:before="4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40"/>
        <w:ind w:left="3807" w:right="3811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2"/>
          <w:sz w:val="24"/>
          <w:szCs w:val="24"/>
        </w:rPr>
        <w:t>TÍTULO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2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2"/>
          <w:sz w:val="24"/>
          <w:szCs w:val="24"/>
        </w:rPr>
        <w:t>INTO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20"/>
        <w:ind w:left="2984" w:right="2987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1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1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1"/>
          <w:sz w:val="24"/>
          <w:szCs w:val="24"/>
        </w:rPr>
        <w:t>APROVEC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1"/>
          <w:sz w:val="24"/>
          <w:szCs w:val="24"/>
        </w:rPr>
        <w:t>AMIENT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40"/>
        <w:ind w:left="4080" w:right="4084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2"/>
          <w:sz w:val="24"/>
          <w:szCs w:val="24"/>
        </w:rPr>
        <w:t>CAPÍ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20"/>
        <w:ind w:left="3644" w:right="3648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1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1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1"/>
          <w:sz w:val="24"/>
          <w:szCs w:val="24"/>
        </w:rPr>
        <w:t>RECARGOS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3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37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b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gos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caus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n,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rán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rán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go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scal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exact" w:line="200"/>
        <w:ind w:left="154"/>
      </w:pP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unicipal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40"/>
        <w:ind w:left="4034" w:right="4037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2"/>
          <w:sz w:val="24"/>
          <w:szCs w:val="24"/>
        </w:rPr>
        <w:t>CAPÍ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2"/>
          <w:sz w:val="24"/>
          <w:szCs w:val="24"/>
        </w:rPr>
        <w:t>II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20"/>
        <w:ind w:left="3630" w:right="3634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1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1"/>
          <w:sz w:val="24"/>
          <w:szCs w:val="24"/>
        </w:rPr>
        <w:t>NCIONES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3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14"/>
        <w:ind w:left="154" w:right="120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infracciones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sancion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define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Código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Fiscal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Municipal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Estado,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Catastro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Estado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ordena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ientos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carácter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hacend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efectos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Ley,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nsi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eran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tes:</w:t>
      </w:r>
    </w:p>
    <w:p>
      <w:pPr>
        <w:rPr>
          <w:sz w:val="18"/>
          <w:szCs w:val="18"/>
        </w:rPr>
        <w:jc w:val="left"/>
        <w:spacing w:before="7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exact" w:line="220"/>
        <w:ind w:left="437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</w:rPr>
        <w:t>I.-</w:t>
      </w:r>
      <w:r>
        <w:rPr>
          <w:rFonts w:cs="Times New Roman" w:hAnsi="Times New Roman" w:eastAsia="Times New Roman" w:ascii="Times New Roman"/>
          <w:b/>
          <w:spacing w:val="17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7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7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tra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aso</w:t>
      </w:r>
      <w:r>
        <w:rPr>
          <w:rFonts w:cs="Times New Roman" w:hAnsi="Times New Roman" w:eastAsia="Times New Roman" w:ascii="Times New Roman"/>
          <w:spacing w:val="17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7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ces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16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7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7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dere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16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deriv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7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7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7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licencia</w:t>
      </w:r>
      <w:r>
        <w:rPr>
          <w:rFonts w:cs="Times New Roman" w:hAnsi="Times New Roman" w:eastAsia="Times New Roman" w:ascii="Times New Roman"/>
          <w:spacing w:val="17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7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unc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ona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ient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7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sin</w:t>
      </w:r>
      <w:r>
        <w:rPr>
          <w:rFonts w:cs="Times New Roman" w:hAnsi="Times New Roman" w:eastAsia="Times New Roman" w:ascii="Times New Roman"/>
          <w:spacing w:val="17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</w:r>
    </w:p>
    <w:tbl>
      <w:tblPr>
        <w:tblW w:w="0" w:type="auto"/>
        <w:tblLook w:val="01E0"/>
        <w:jc w:val="left"/>
        <w:tblInd w:w="11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11" w:hRule="exact"/>
        </w:trPr>
        <w:tc>
          <w:tcPr>
            <w:tcW w:w="83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00"/>
              <w:ind w:left="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autorización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tamie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0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00"/>
              <w:ind w:left="35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15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3</w:t>
            </w:r>
          </w:p>
        </w:tc>
      </w:tr>
      <w:tr>
        <w:trPr>
          <w:trHeight w:val="412" w:hRule="exact"/>
        </w:trPr>
        <w:tc>
          <w:tcPr>
            <w:tcW w:w="83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80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II.-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Por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fectu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rificio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ani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ales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au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rizado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0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80"/>
              <w:ind w:left="35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28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</w:t>
            </w:r>
          </w:p>
        </w:tc>
      </w:tr>
      <w:tr>
        <w:trPr>
          <w:trHeight w:val="309" w:hRule="exact"/>
        </w:trPr>
        <w:tc>
          <w:tcPr>
            <w:tcW w:w="83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80" w:lineRule="exact" w:line="220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III.-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Por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eludir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ecc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carnes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produc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rificio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ani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ales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que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se</w:t>
            </w:r>
          </w:p>
        </w:tc>
        <w:tc>
          <w:tcPr>
            <w:tcW w:w="10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03" w:hRule="exact"/>
        </w:trPr>
        <w:tc>
          <w:tcPr>
            <w:tcW w:w="83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00"/>
              <w:ind w:left="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introduzcan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Munici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0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00"/>
              <w:ind w:left="35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25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6</w:t>
            </w:r>
          </w:p>
        </w:tc>
      </w:tr>
      <w:tr>
        <w:trPr>
          <w:trHeight w:val="724" w:hRule="exact"/>
        </w:trPr>
        <w:tc>
          <w:tcPr>
            <w:tcW w:w="83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before="8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00"/>
              <w:ind w:left="40" w:right="323" w:firstLine="28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IV.-</w:t>
            </w:r>
            <w:r>
              <w:rPr>
                <w:rFonts w:cs="Times New Roman" w:hAnsi="Times New Roman" w:eastAsia="Times New Roman" w:ascii="Times New Roman"/>
                <w:b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Por</w:t>
            </w:r>
            <w:r>
              <w:rPr>
                <w:rFonts w:cs="Times New Roman" w:hAnsi="Times New Roman" w:eastAsia="Times New Roman" w:ascii="Times New Roman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abrir</w:t>
            </w:r>
            <w:r>
              <w:rPr>
                <w:rFonts w:cs="Times New Roman" w:hAnsi="Times New Roman" w:eastAsia="Times New Roman" w:ascii="Times New Roman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un</w:t>
            </w:r>
            <w:r>
              <w:rPr>
                <w:rFonts w:cs="Times New Roman" w:hAnsi="Times New Roman" w:eastAsia="Times New Roman" w:ascii="Times New Roman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establec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miento</w:t>
            </w:r>
            <w:r>
              <w:rPr>
                <w:rFonts w:cs="Times New Roman" w:hAnsi="Times New Roman" w:eastAsia="Times New Roman" w:ascii="Times New Roman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ercial,</w:t>
            </w:r>
            <w:r>
              <w:rPr>
                <w:rFonts w:cs="Times New Roman" w:hAnsi="Times New Roman" w:eastAsia="Times New Roman" w:ascii="Times New Roman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industria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agrícola,</w:t>
            </w:r>
            <w:r>
              <w:rPr>
                <w:rFonts w:cs="Times New Roman" w:hAnsi="Times New Roman" w:eastAsia="Times New Roman" w:ascii="Times New Roman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qu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ro</w:t>
            </w:r>
            <w:r>
              <w:rPr>
                <w:rFonts w:cs="Times New Roman" w:hAnsi="Times New Roman" w:eastAsia="Times New Roman" w:ascii="Times New Roman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pres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ación</w:t>
            </w:r>
            <w:r>
              <w:rPr>
                <w:rFonts w:cs="Times New Roman" w:hAnsi="Times New Roman" w:eastAsia="Times New Roman" w:ascii="Times New Roman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servicios,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cédula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adrona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iento.</w:t>
            </w:r>
          </w:p>
        </w:tc>
        <w:tc>
          <w:tcPr>
            <w:tcW w:w="10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9"/>
                <w:szCs w:val="19"/>
              </w:rPr>
              <w:jc w:val="left"/>
              <w:spacing w:before="2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5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6</w:t>
            </w:r>
          </w:p>
        </w:tc>
      </w:tr>
      <w:tr>
        <w:trPr>
          <w:trHeight w:val="412" w:hRule="exact"/>
        </w:trPr>
        <w:tc>
          <w:tcPr>
            <w:tcW w:w="83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80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b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Po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ten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pú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lic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ia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io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fue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ho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io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iz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dos.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80"/>
              <w:ind w:left="35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6</w:t>
            </w:r>
          </w:p>
        </w:tc>
      </w:tr>
      <w:tr>
        <w:trPr>
          <w:trHeight w:val="406" w:hRule="exact"/>
        </w:trPr>
        <w:tc>
          <w:tcPr>
            <w:tcW w:w="83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80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b/>
                <w:spacing w:val="-5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5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b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Po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x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te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po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áne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céd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ir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cados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ales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ser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ndus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ias.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80"/>
              <w:ind w:left="35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72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8</w:t>
            </w:r>
          </w:p>
        </w:tc>
      </w:tr>
    </w:tbl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49" w:lineRule="exact" w:line="240"/>
        <w:ind w:left="3987" w:right="3990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2"/>
          <w:sz w:val="24"/>
          <w:szCs w:val="24"/>
        </w:rPr>
        <w:t>CAPÍ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2"/>
          <w:sz w:val="24"/>
          <w:szCs w:val="24"/>
        </w:rPr>
        <w:t>III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20"/>
        <w:ind w:left="2903" w:right="2906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1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1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1"/>
          <w:sz w:val="24"/>
          <w:szCs w:val="24"/>
        </w:rPr>
        <w:t>STOS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1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1"/>
          <w:sz w:val="24"/>
          <w:szCs w:val="24"/>
        </w:rPr>
        <w:t>EJECUC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1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14"/>
        <w:ind w:left="154" w:right="119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aut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iscales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unicipio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llev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cabo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iento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inistrativo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ecuc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efec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ivos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é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itos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fiscales,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físi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rales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estarán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obli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gar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gastos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diente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rcent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jes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reg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ientes:</w:t>
      </w:r>
    </w:p>
    <w:p>
      <w:pPr>
        <w:rPr>
          <w:sz w:val="14"/>
          <w:szCs w:val="14"/>
        </w:rPr>
        <w:jc w:val="left"/>
        <w:spacing w:before="9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"/>
          <w:szCs w:val="2"/>
        </w:rPr>
        <w:jc w:val="left"/>
        <w:ind w:left="437"/>
      </w:pPr>
      <w:r>
        <w:rPr>
          <w:rFonts w:cs="Times New Roman" w:hAnsi="Times New Roman" w:eastAsia="Times New Roman" w:ascii="Times New Roman"/>
          <w:w w:val="102"/>
          <w:sz w:val="2"/>
          <w:szCs w:val="2"/>
        </w:rPr>
        <w:t>&lt;</w:t>
      </w:r>
      <w:r>
        <w:rPr>
          <w:rFonts w:cs="Times New Roman" w:hAnsi="Times New Roman" w:eastAsia="Times New Roman" w:ascii="Times New Roman"/>
          <w:spacing w:val="-1"/>
          <w:w w:val="102"/>
          <w:sz w:val="2"/>
          <w:szCs w:val="2"/>
        </w:rPr>
        <w:t>&lt;</w:t>
      </w:r>
      <w:r>
        <w:rPr>
          <w:rFonts w:cs="Times New Roman" w:hAnsi="Times New Roman" w:eastAsia="Times New Roman" w:ascii="Times New Roman"/>
          <w:spacing w:val="0"/>
          <w:w w:val="102"/>
          <w:sz w:val="2"/>
          <w:szCs w:val="2"/>
        </w:rPr>
        <w:t>&lt;</w:t>
      </w:r>
      <w:r>
        <w:rPr>
          <w:rFonts w:cs="Times New Roman" w:hAnsi="Times New Roman" w:eastAsia="Times New Roman" w:ascii="Times New Roman"/>
          <w:spacing w:val="0"/>
          <w:w w:val="100"/>
          <w:sz w:val="2"/>
          <w:szCs w:val="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15"/>
        <w:ind w:left="437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I.-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2%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sobre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porte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édito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dilig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notificación.</w:t>
      </w:r>
    </w:p>
    <w:p>
      <w:pPr>
        <w:rPr>
          <w:sz w:val="18"/>
          <w:szCs w:val="18"/>
        </w:rPr>
        <w:jc w:val="left"/>
        <w:spacing w:before="2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37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II.-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%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sobre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cré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fiscal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o.</w:t>
      </w:r>
    </w:p>
    <w:p>
      <w:pPr>
        <w:rPr>
          <w:sz w:val="20"/>
          <w:szCs w:val="20"/>
        </w:rPr>
        <w:jc w:val="left"/>
        <w:spacing w:before="4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exact" w:line="200"/>
        <w:ind w:left="154" w:right="120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Cuando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igencias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refi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fracc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nteriores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gan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for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ltánea,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cobr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única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gas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refi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ción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II.</w:t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exact" w:line="200"/>
        <w:ind w:left="154" w:right="121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cantidades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resulten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aplicar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fracc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artículo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gún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drán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ez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ario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iar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ige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encia.</w:t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exact" w:line="200"/>
        <w:ind w:left="154" w:right="119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III.-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gas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ple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entarios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roc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iento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istrativo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jecuci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fecti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ntra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é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exact" w:line="200"/>
        <w:ind w:left="154" w:right="121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orar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sarán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arán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tasa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cré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fiscal.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lte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aplicar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tasa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refiere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artículo,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será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vez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ario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íni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iario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cia.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40"/>
        <w:ind w:left="3887" w:right="3891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2"/>
          <w:sz w:val="24"/>
          <w:szCs w:val="24"/>
        </w:rPr>
        <w:t>TÍTULO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2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2"/>
          <w:sz w:val="24"/>
          <w:szCs w:val="24"/>
        </w:rPr>
        <w:t>EXTO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20"/>
        <w:ind w:left="2410" w:right="2415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1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1"/>
          <w:sz w:val="24"/>
          <w:szCs w:val="24"/>
        </w:rPr>
        <w:t>CONTRIBUCIONES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1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1"/>
          <w:sz w:val="24"/>
          <w:szCs w:val="24"/>
        </w:rPr>
        <w:t>MEJORAS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3728" w:right="3730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CAPÍ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ÚNICO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6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exact" w:line="200"/>
        <w:ind w:left="154" w:right="120" w:firstLine="283"/>
        <w:sectPr>
          <w:pgMar w:header="601" w:footer="0" w:top="780" w:bottom="280" w:left="1320" w:right="1260"/>
          <w:pgSz w:w="12240" w:h="15840"/>
        </w:sectPr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Municipio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podrá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stablecer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rcibir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ingresos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ntribuciones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ejora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benefic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ticular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indiv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alizable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recib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personas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físicas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rales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través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spacing w:before="34"/>
        <w:ind w:left="81" w:right="73"/>
      </w:pPr>
      <w:r>
        <w:pict>
          <v:group style="position:absolute;margin-left:70.8pt;margin-top:-5.22396pt;width:467.7pt;height:0.06pt;mso-position-horizontal-relative:page;mso-position-vertical-relative:paragraph;z-index:-2577" coordorigin="1416,-104" coordsize="9354,1">
            <v:shape style="position:absolute;left:1416;top:-104;width:9354;height:1" coordorigin="1416,-104" coordsize="9354,1" path="m1416,-104l10770,-103e" filled="f" stroked="t" strokeweight="2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realización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obras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públicas,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confor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idad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disposiciones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idas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Municipal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exact" w:line="200"/>
        <w:ind w:left="118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aplica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les.</w:t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16"/>
        <w:ind w:left="118" w:right="73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buc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adas,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decret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anera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div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dual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unta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iento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través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acuerdo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bildo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ectivo,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ña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ará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jet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jet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cuota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tasa,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fec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sponsa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les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s,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estará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te,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así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criterios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ara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eter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área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eficio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neficio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consid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rar,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otros.</w:t>
      </w:r>
    </w:p>
    <w:p>
      <w:pPr>
        <w:rPr>
          <w:sz w:val="15"/>
          <w:szCs w:val="15"/>
        </w:rPr>
        <w:jc w:val="left"/>
        <w:spacing w:before="3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40"/>
        <w:ind w:left="3706" w:right="3698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2"/>
          <w:sz w:val="24"/>
          <w:szCs w:val="24"/>
        </w:rPr>
        <w:t>TÍTULO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2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2"/>
          <w:sz w:val="24"/>
          <w:szCs w:val="24"/>
        </w:rPr>
        <w:t>ÉPTIMO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00"/>
        <w:ind w:left="1572" w:right="1566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ART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IPACIONES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INGRE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FED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RALES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6" w:lineRule="auto" w:line="180"/>
        <w:ind w:left="830" w:right="823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ESTATALES,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RECURSOS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FOND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ART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IPABLES,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FONDOS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APORTACIONES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FEDERALES,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INCENTIVOS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ECONÓMICOS,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REASIGNACIONES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DEMÁS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INGRESOS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3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3692" w:right="3685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CAPÍ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ÚNICO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6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16"/>
        <w:ind w:left="118" w:right="74" w:firstLine="283"/>
      </w:pP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ARTÍCUL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43.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part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one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eso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federa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recurso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fondo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par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pables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ondo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apor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one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dera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nce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ivo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econó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reas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gnac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greso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qu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corresponda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rec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confo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dispues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po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oord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nac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sca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Federa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dispos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one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carác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nc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end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onven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qu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ce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br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onven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Adhes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ema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Nac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ona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Coord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nac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sca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su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anexo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borac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sca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Federa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anexo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declaratori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3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40"/>
        <w:ind w:left="3732" w:right="3725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2"/>
          <w:sz w:val="24"/>
          <w:szCs w:val="24"/>
        </w:rPr>
        <w:t>TÍTULO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2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2"/>
          <w:sz w:val="24"/>
          <w:szCs w:val="24"/>
        </w:rPr>
        <w:t>TAVO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20"/>
        <w:ind w:left="2438" w:right="2432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1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1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1"/>
          <w:sz w:val="24"/>
          <w:szCs w:val="24"/>
        </w:rPr>
        <w:t>INGRESOS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1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1"/>
          <w:sz w:val="24"/>
          <w:szCs w:val="24"/>
        </w:rPr>
        <w:t>TRAORDINARIOS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4"/>
          <w:szCs w:val="14"/>
        </w:rPr>
        <w:jc w:val="left"/>
        <w:spacing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3692" w:right="3685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CAPÍ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ÚNICO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8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exact" w:line="200"/>
        <w:ind w:left="118" w:right="75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ari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cuy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ción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realice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pcional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ente,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causar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aud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nfor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idad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ientos,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retos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acuerdos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blezcan.</w:t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3835" w:right="382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TRANSITORIOS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17"/>
        <w:ind w:left="118" w:right="73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ME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O.-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eberá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icarse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Perió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Oficial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Estado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irá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dicie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bre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hasta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tanto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regirá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sigui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Fiscal.</w:t>
      </w:r>
    </w:p>
    <w:p>
      <w:pPr>
        <w:rPr>
          <w:sz w:val="20"/>
          <w:szCs w:val="20"/>
        </w:rPr>
        <w:jc w:val="left"/>
        <w:spacing w:before="8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16"/>
        <w:ind w:left="118" w:right="71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SEG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efectos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Tít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ít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Ley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eter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icipio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stit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istral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atastral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rrespo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ercicio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Fiscal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post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oto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iento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crit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iente,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fiscal,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liquid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sto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redial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puesto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isición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Bienes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ebles,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Eje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cicio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Fiscal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oto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aplicando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legislación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haya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estado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gente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o.</w:t>
      </w:r>
    </w:p>
    <w:p>
      <w:pPr>
        <w:rPr>
          <w:sz w:val="20"/>
          <w:szCs w:val="20"/>
        </w:rPr>
        <w:jc w:val="left"/>
        <w:spacing w:before="11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exact" w:line="200"/>
        <w:ind w:left="118" w:right="78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TERCE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lecid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todo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isto,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estará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ispues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onet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xican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s.</w:t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16"/>
        <w:ind w:left="118" w:right="75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RTO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unicipal,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autorid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fiscal,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drá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ago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unicipales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especto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proyectos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actividad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industr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ales,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erciales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servicios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sean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atibles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inter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colectivos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protección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ambiental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desarrollo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stentable,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así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favor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realice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acciones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proyectos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direc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relacionados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protección,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stauración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ilibrio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efecto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cir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contri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adre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hipótesis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descritas,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eresados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berán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solicit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escrita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ebe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stifiq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tales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ecto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ié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itir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téc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fav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unicipales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invo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ucr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Presi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nicipal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duc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teni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ción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ncia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ercicio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Fiscal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artíc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nstit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irá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efec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ciales.</w:t>
      </w:r>
    </w:p>
    <w:p>
      <w:pPr>
        <w:rPr>
          <w:sz w:val="20"/>
          <w:szCs w:val="20"/>
        </w:rPr>
        <w:jc w:val="left"/>
        <w:spacing w:before="8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16"/>
        <w:ind w:left="118" w:right="73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GOBERNADOR,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ublicar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presente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osici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n.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Palacio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egislati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Ciud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Zar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za,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días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dicie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ce.-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Presid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JOSÉ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SÁN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HEZ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LÓP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Z.-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rica.-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Vicepres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SEFI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BUX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DÉ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CASTE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ÁN.-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Rúbrica.-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Diputado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Secretar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NACER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DEZ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Rúbrica.-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Diputado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retario.-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ZEFERINO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ARTÍNEZ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rica.</w:t>
      </w:r>
    </w:p>
    <w:p>
      <w:pPr>
        <w:rPr>
          <w:sz w:val="20"/>
          <w:szCs w:val="20"/>
        </w:rPr>
        <w:jc w:val="left"/>
        <w:spacing w:before="8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16"/>
        <w:ind w:left="118" w:right="74" w:firstLine="283"/>
        <w:sectPr>
          <w:pgMar w:header="601" w:footer="0" w:top="800" w:bottom="280" w:left="1300" w:right="1360"/>
          <w:pgSz w:w="12240" w:h="15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publi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circule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efectos.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Palacio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Zara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diecinu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días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dicie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once.-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Gob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uc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RAFAE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MOR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VALL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ROSAS.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úb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ica.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Secreta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ne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Go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ierno.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FER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LUIS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ANIL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ETO.-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a.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3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spacing w:before="72" w:lineRule="exact" w:line="260"/>
        <w:ind w:left="3061" w:right="3064"/>
      </w:pP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BIERNO</w:t>
      </w:r>
      <w:r>
        <w:rPr>
          <w:rFonts w:cs="Times New Roman" w:hAnsi="Times New Roman" w:eastAsia="Times New Roman" w:ascii="Times New Roman"/>
          <w:b/>
          <w:spacing w:val="-1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DEL</w:t>
      </w:r>
      <w:r>
        <w:rPr>
          <w:rFonts w:cs="Times New Roman" w:hAnsi="Times New Roman" w:eastAsia="Times New Roman" w:ascii="Times New Roman"/>
          <w:b/>
          <w:spacing w:val="-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99"/>
          <w:sz w:val="28"/>
          <w:szCs w:val="28"/>
        </w:rPr>
        <w:t>ESTADO</w:t>
      </w:r>
      <w:r>
        <w:rPr>
          <w:rFonts w:cs="Times New Roman" w:hAnsi="Times New Roman" w:eastAsia="Times New Roman" w:ascii="Times New Roman"/>
          <w:b/>
          <w:spacing w:val="0"/>
          <w:w w:val="99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PODER</w:t>
      </w:r>
      <w:r>
        <w:rPr>
          <w:rFonts w:cs="Times New Roman" w:hAnsi="Times New Roman" w:eastAsia="Times New Roman" w:ascii="Times New Roman"/>
          <w:b/>
          <w:spacing w:val="-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99"/>
          <w:sz w:val="28"/>
          <w:szCs w:val="28"/>
        </w:rPr>
        <w:t>LEGISLATIVO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67"/>
        <w:ind w:left="114" w:right="79" w:firstLine="284"/>
      </w:pPr>
      <w:r>
        <w:pict>
          <v:group style="position:absolute;margin-left:73.62pt;margin-top:50.16pt;width:467.7pt;height:0.06pt;mso-position-horizontal-relative:page;mso-position-vertical-relative:page;z-index:-2576" coordorigin="1472,1003" coordsize="9354,1">
            <v:shape style="position:absolute;left:1472;top:1003;width:9354;height:1" coordorigin="1472,1003" coordsize="9354,1" path="m1472,1003l10826,1004e" filled="f" stroked="t" strokeweight="2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DECRETO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Honor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ble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Congr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Estado,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pide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Zonificación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Catastral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Tablas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Valores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itari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Rústic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s;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así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Catastrales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etro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unicip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hua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66"/>
        <w:ind w:left="114" w:right="80" w:firstLine="284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argen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sello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Naci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enda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Estados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xica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s.-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a.</w:t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66"/>
        <w:ind w:left="114" w:right="81" w:firstLine="284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AEL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ORE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ROS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S,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stit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Libre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rano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bitantes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d:</w:t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8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Secretaría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reso,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te:</w:t>
      </w:r>
    </w:p>
    <w:p>
      <w:pPr>
        <w:rPr>
          <w:sz w:val="26"/>
          <w:szCs w:val="26"/>
        </w:rPr>
        <w:jc w:val="left"/>
        <w:spacing w:before="3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40"/>
        <w:ind w:left="925" w:right="927" w:firstLine="1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HONORABLE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INCUA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ÉSI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OCTAVO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NGRESO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CONSTI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UCIONAL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LIBRE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SOBERANO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PUEBLA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16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3764" w:right="3767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CONSID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RANDO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67"/>
        <w:ind w:left="114" w:right="78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Pública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Ordinaria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cha,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Vuestra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nía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vo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bien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Dicta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Minuta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itido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isión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Hacienda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blica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Patri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onio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tatal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unicipal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virtud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xp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Zonificación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Catastral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blas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Valores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Unitarios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Suelos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Rústic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así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Valores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Catastrales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rucc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etro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unicip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ec,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a.</w:t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7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limie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artículo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115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stit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lítica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ican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s;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25" w:lineRule="auto" w:line="267"/>
        <w:ind w:left="114" w:right="79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103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fracc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III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ciso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“d”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onstitución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Política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Estado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Libre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rano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78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nica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icipal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la,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facultad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nicipales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ble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Estado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tablas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itari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nst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ucci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bro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trib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iliaria,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eter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Tablas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Unitar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sticos,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nicipio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antes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24"/>
          <w:szCs w:val="24"/>
        </w:rPr>
        <w:jc w:val="left"/>
        <w:spacing w:before="1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7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terior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ente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expu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sto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fund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ento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rtículos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50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cción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III,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57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fracciones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XXVIII,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63,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spacing w:before="27"/>
        <w:ind w:left="79" w:right="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64,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67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79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cción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Constituc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Política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Estado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Libre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Soberano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la;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43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fracción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II,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69,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70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spacing w:before="25"/>
        <w:ind w:left="76" w:right="78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71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Ley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nica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Poder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Legislativo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bre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rano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la;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20,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21,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22,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23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24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fracción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II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25"/>
        <w:ind w:left="114" w:right="1924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Regla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Inter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ble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siguiente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reto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de:</w:t>
      </w:r>
    </w:p>
    <w:p>
      <w:pPr>
        <w:rPr>
          <w:sz w:val="26"/>
          <w:szCs w:val="26"/>
        </w:rPr>
        <w:jc w:val="left"/>
        <w:spacing w:before="4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40"/>
        <w:ind w:left="458" w:right="460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ZONIF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CACIÓN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ASTRAL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VAL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RES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UNI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ARIOS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SUELOS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ANOS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RÚSTICOS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PARA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MUN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PIO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AHUA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PEC,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tbl>
      <w:tblPr>
        <w:tblW w:w="0" w:type="auto"/>
        <w:tblLook w:val="01E0"/>
        <w:jc w:val="left"/>
        <w:tblInd w:w="26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66" w:hRule="exact"/>
        </w:trPr>
        <w:tc>
          <w:tcPr>
            <w:tcW w:w="434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17"/>
              <w:ind w:left="1492" w:right="149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Ur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M2.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522" w:hRule="exact"/>
        </w:trPr>
        <w:tc>
          <w:tcPr>
            <w:tcW w:w="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17"/>
              <w:ind w:left="180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0"/>
                <w:szCs w:val="20"/>
              </w:rPr>
              <w:t>Z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na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17"/>
              <w:ind w:left="22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Reg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17"/>
              <w:ind w:left="248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Va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17" w:lineRule="auto" w:line="266"/>
              <w:ind w:left="403" w:right="269" w:hanging="101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cali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ad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fo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65" w:hRule="exact"/>
        </w:trPr>
        <w:tc>
          <w:tcPr>
            <w:tcW w:w="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17"/>
              <w:ind w:left="335" w:right="33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</w:p>
        </w:tc>
        <w:tc>
          <w:tcPr>
            <w:tcW w:w="1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17"/>
              <w:ind w:left="455" w:right="45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lineRule="exact" w:line="220"/>
              <w:ind w:left="307" w:right="305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92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lineRule="exact" w:line="220"/>
              <w:ind w:left="544" w:right="546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90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66" w:hRule="exact"/>
        </w:trPr>
        <w:tc>
          <w:tcPr>
            <w:tcW w:w="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18"/>
              <w:ind w:left="301" w:right="3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II</w:t>
            </w:r>
          </w:p>
        </w:tc>
        <w:tc>
          <w:tcPr>
            <w:tcW w:w="1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18"/>
              <w:ind w:left="455" w:right="45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29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225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</w:tbl>
    <w:p>
      <w:pPr>
        <w:rPr>
          <w:sz w:val="24"/>
          <w:szCs w:val="24"/>
        </w:rPr>
        <w:jc w:val="left"/>
        <w:spacing w:before="5" w:lineRule="exact" w:line="240"/>
      </w:pPr>
      <w:r>
        <w:rPr>
          <w:sz w:val="24"/>
          <w:szCs w:val="24"/>
        </w:rPr>
      </w:r>
    </w:p>
    <w:tbl>
      <w:tblPr>
        <w:tblW w:w="0" w:type="auto"/>
        <w:tblLook w:val="01E0"/>
        <w:jc w:val="left"/>
        <w:tblInd w:w="288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65" w:hRule="exact"/>
        </w:trPr>
        <w:tc>
          <w:tcPr>
            <w:tcW w:w="379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17"/>
              <w:ind w:left="1240" w:right="124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Rú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ticos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$/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66" w:hRule="exact"/>
        </w:trPr>
        <w:tc>
          <w:tcPr>
            <w:tcW w:w="2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18"/>
              <w:ind w:left="494" w:right="493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Va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66" w:hRule="exact"/>
        </w:trPr>
        <w:tc>
          <w:tcPr>
            <w:tcW w:w="2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17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Rie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17"/>
              <w:ind w:left="44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9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0</w:t>
            </w:r>
          </w:p>
        </w:tc>
      </w:tr>
      <w:tr>
        <w:trPr>
          <w:trHeight w:val="265" w:hRule="exact"/>
        </w:trPr>
        <w:tc>
          <w:tcPr>
            <w:tcW w:w="2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17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poral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17"/>
              <w:ind w:left="44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0</w:t>
            </w:r>
          </w:p>
        </w:tc>
      </w:tr>
      <w:tr>
        <w:trPr>
          <w:trHeight w:val="266" w:hRule="exact"/>
        </w:trPr>
        <w:tc>
          <w:tcPr>
            <w:tcW w:w="2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18"/>
              <w:ind w:left="102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te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18"/>
              <w:ind w:left="44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0</w:t>
            </w:r>
          </w:p>
        </w:tc>
      </w:tr>
      <w:tr>
        <w:trPr>
          <w:trHeight w:val="266" w:hRule="exact"/>
        </w:trPr>
        <w:tc>
          <w:tcPr>
            <w:tcW w:w="2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17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Ár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17"/>
              <w:ind w:left="49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,100</w:t>
            </w:r>
          </w:p>
        </w:tc>
      </w:tr>
    </w:tbl>
    <w:p>
      <w:pPr>
        <w:sectPr>
          <w:pgMar w:header="601" w:footer="0" w:top="780" w:bottom="280" w:left="1360" w:right="1300"/>
          <w:pgSz w:w="12240" w:h="15840"/>
        </w:sectPr>
      </w:pP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6"/>
          <w:szCs w:val="6"/>
        </w:rPr>
        <w:jc w:val="left"/>
        <w:spacing w:before="52" w:lineRule="exact" w:line="60"/>
        <w:ind w:left="422"/>
      </w:pPr>
      <w:r>
        <w:pict>
          <v:group style="position:absolute;margin-left:70.8pt;margin-top:51.06pt;width:467.7pt;height:0.06pt;mso-position-horizontal-relative:page;mso-position-vertical-relative:page;z-index:-2575" coordorigin="1416,1021" coordsize="9354,1">
            <v:shape style="position:absolute;left:1416;top:1021;width:9354;height:1" coordorigin="1416,1021" coordsize="9354,1" path="m1416,1021l10770,1022e" filled="f" stroked="t" strokeweight="2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6"/>
          <w:szCs w:val="6"/>
        </w:rPr>
        <w:t>&lt;&lt;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6"/>
          <w:szCs w:val="6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center"/>
        <w:spacing w:lineRule="exact" w:line="280"/>
        <w:ind w:left="1595" w:right="1609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VALORES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ALES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CONSTRUCCIÓN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99"/>
          <w:position w:val="11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1842" w:right="1854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PARA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MUNICIP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AHUA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36" w:hRule="exact"/>
        </w:trPr>
        <w:tc>
          <w:tcPr>
            <w:tcW w:w="395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0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ind w:left="1716" w:right="17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</w:p>
        </w:tc>
        <w:tc>
          <w:tcPr>
            <w:tcW w:w="8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0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7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CLA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291" w:type="dxa"/>
            <w:vMerge w:val="restart"/>
            <w:tcBorders>
              <w:top w:val="single" w:sz="5" w:space="0" w:color="000000"/>
              <w:left w:val="single" w:sz="5" w:space="0" w:color="000000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0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8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CAL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</w:p>
        </w:tc>
        <w:tc>
          <w:tcPr>
            <w:tcW w:w="333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71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Estado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ervac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ón</w:t>
            </w:r>
          </w:p>
        </w:tc>
      </w:tr>
      <w:tr>
        <w:trPr>
          <w:trHeight w:val="336" w:hRule="exact"/>
        </w:trPr>
        <w:tc>
          <w:tcPr>
            <w:tcW w:w="3959" w:type="dxa"/>
            <w:gridSpan w:val="3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826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1291" w:type="dxa"/>
            <w:vMerge w:val=""/>
            <w:tcBorders>
              <w:left w:val="single" w:sz="5" w:space="0" w:color="000000"/>
              <w:right w:val="nil" w:sz="6" w:space="0" w:color="auto"/>
            </w:tcBorders>
          </w:tcPr>
          <w:p/>
        </w:tc>
        <w:tc>
          <w:tcPr>
            <w:tcW w:w="333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74"/>
              <w:ind w:left="1118" w:right="112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Valor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²)</w:t>
            </w:r>
          </w:p>
        </w:tc>
      </w:tr>
      <w:tr>
        <w:trPr>
          <w:trHeight w:val="336" w:hRule="exact"/>
        </w:trPr>
        <w:tc>
          <w:tcPr>
            <w:tcW w:w="3959" w:type="dxa"/>
            <w:gridSpan w:val="3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826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291" w:type="dxa"/>
            <w:vMerge w:val=""/>
            <w:tcBorders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34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eno</w:t>
            </w:r>
          </w:p>
        </w:tc>
        <w:tc>
          <w:tcPr>
            <w:tcW w:w="1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26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lar</w:t>
            </w: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24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Malo</w:t>
            </w:r>
          </w:p>
        </w:tc>
      </w:tr>
      <w:tr>
        <w:trPr>
          <w:trHeight w:val="336" w:hRule="exact"/>
        </w:trPr>
        <w:tc>
          <w:tcPr>
            <w:tcW w:w="40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btLr"/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7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</w:p>
        </w:tc>
        <w:tc>
          <w:tcPr>
            <w:tcW w:w="355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0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ind w:left="1369" w:right="137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Histórica</w:t>
            </w:r>
          </w:p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16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01</w:t>
            </w:r>
          </w:p>
        </w:tc>
        <w:tc>
          <w:tcPr>
            <w:tcW w:w="1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30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ecial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637" w:right="-2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,308</w:t>
            </w:r>
          </w:p>
        </w:tc>
        <w:tc>
          <w:tcPr>
            <w:tcW w:w="1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602" w:right="-2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,481</w:t>
            </w: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338" w:right="-2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,654</w:t>
            </w:r>
          </w:p>
        </w:tc>
      </w:tr>
      <w:tr>
        <w:trPr>
          <w:trHeight w:val="336" w:hRule="exact"/>
        </w:trPr>
        <w:tc>
          <w:tcPr>
            <w:tcW w:w="403" w:type="dxa"/>
            <w:vMerge w:val=""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/>
        </w:tc>
        <w:tc>
          <w:tcPr>
            <w:tcW w:w="3556" w:type="dxa"/>
            <w:gridSpan w:val="2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16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02</w:t>
            </w:r>
          </w:p>
        </w:tc>
        <w:tc>
          <w:tcPr>
            <w:tcW w:w="1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29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637" w:right="-2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,113</w:t>
            </w:r>
          </w:p>
        </w:tc>
        <w:tc>
          <w:tcPr>
            <w:tcW w:w="1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603" w:right="-2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,492</w:t>
            </w: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338" w:right="-2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,083</w:t>
            </w:r>
          </w:p>
        </w:tc>
      </w:tr>
      <w:tr>
        <w:trPr>
          <w:trHeight w:val="336" w:hRule="exact"/>
        </w:trPr>
        <w:tc>
          <w:tcPr>
            <w:tcW w:w="403" w:type="dxa"/>
            <w:vMerge w:val=""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/>
        </w:tc>
        <w:tc>
          <w:tcPr>
            <w:tcW w:w="3556" w:type="dxa"/>
            <w:gridSpan w:val="2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16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03</w:t>
            </w:r>
          </w:p>
        </w:tc>
        <w:tc>
          <w:tcPr>
            <w:tcW w:w="1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38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ia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637" w:right="-26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,053</w:t>
            </w:r>
          </w:p>
        </w:tc>
        <w:tc>
          <w:tcPr>
            <w:tcW w:w="1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752" w:right="-2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746</w:t>
            </w: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488" w:right="-2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439</w:t>
            </w:r>
          </w:p>
        </w:tc>
      </w:tr>
      <w:tr>
        <w:trPr>
          <w:trHeight w:val="336" w:hRule="exact"/>
        </w:trPr>
        <w:tc>
          <w:tcPr>
            <w:tcW w:w="403" w:type="dxa"/>
            <w:vMerge w:val=""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/>
        </w:tc>
        <w:tc>
          <w:tcPr>
            <w:tcW w:w="355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ind w:left="1374" w:right="137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al</w:t>
            </w:r>
          </w:p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16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AR04</w:t>
            </w:r>
          </w:p>
        </w:tc>
        <w:tc>
          <w:tcPr>
            <w:tcW w:w="1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38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ia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638" w:right="-2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,572</w:t>
            </w:r>
          </w:p>
        </w:tc>
        <w:tc>
          <w:tcPr>
            <w:tcW w:w="1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603" w:right="-2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,342</w:t>
            </w: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338" w:right="-2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,112</w:t>
            </w:r>
          </w:p>
        </w:tc>
      </w:tr>
      <w:tr>
        <w:trPr>
          <w:trHeight w:val="336" w:hRule="exact"/>
        </w:trPr>
        <w:tc>
          <w:tcPr>
            <w:tcW w:w="403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/>
        </w:tc>
        <w:tc>
          <w:tcPr>
            <w:tcW w:w="3556" w:type="dxa"/>
            <w:gridSpan w:val="2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16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AR05</w:t>
            </w:r>
          </w:p>
        </w:tc>
        <w:tc>
          <w:tcPr>
            <w:tcW w:w="1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18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Eco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ica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637" w:right="-26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,112</w:t>
            </w:r>
          </w:p>
        </w:tc>
        <w:tc>
          <w:tcPr>
            <w:tcW w:w="1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752" w:right="-2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776</w:t>
            </w: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488" w:right="-2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439</w:t>
            </w:r>
          </w:p>
        </w:tc>
      </w:tr>
      <w:tr>
        <w:trPr>
          <w:trHeight w:val="336" w:hRule="exact"/>
        </w:trPr>
        <w:tc>
          <w:tcPr>
            <w:tcW w:w="40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btLr"/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ind w:left="4494" w:right="449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NO</w:t>
            </w:r>
          </w:p>
        </w:tc>
        <w:tc>
          <w:tcPr>
            <w:tcW w:w="355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ind w:left="1374" w:right="137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al</w:t>
            </w:r>
          </w:p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15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MR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6</w:t>
            </w:r>
          </w:p>
        </w:tc>
        <w:tc>
          <w:tcPr>
            <w:tcW w:w="1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29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637" w:right="-2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,084</w:t>
            </w:r>
          </w:p>
        </w:tc>
        <w:tc>
          <w:tcPr>
            <w:tcW w:w="1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603" w:right="-2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,313</w:t>
            </w: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338" w:right="-2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,542</w:t>
            </w:r>
          </w:p>
        </w:tc>
      </w:tr>
      <w:tr>
        <w:trPr>
          <w:trHeight w:val="336" w:hRule="exact"/>
        </w:trPr>
        <w:tc>
          <w:tcPr>
            <w:tcW w:w="403" w:type="dxa"/>
            <w:vMerge w:val=""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/>
        </w:tc>
        <w:tc>
          <w:tcPr>
            <w:tcW w:w="3556" w:type="dxa"/>
            <w:gridSpan w:val="2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15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MR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7</w:t>
            </w:r>
          </w:p>
        </w:tc>
        <w:tc>
          <w:tcPr>
            <w:tcW w:w="1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38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ia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637" w:right="-2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,533</w:t>
            </w:r>
          </w:p>
        </w:tc>
        <w:tc>
          <w:tcPr>
            <w:tcW w:w="1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603" w:right="-2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,900</w:t>
            </w: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338" w:right="-2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,267</w:t>
            </w:r>
          </w:p>
        </w:tc>
      </w:tr>
      <w:tr>
        <w:trPr>
          <w:trHeight w:val="336" w:hRule="exact"/>
        </w:trPr>
        <w:tc>
          <w:tcPr>
            <w:tcW w:w="403" w:type="dxa"/>
            <w:vMerge w:val=""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/>
        </w:tc>
        <w:tc>
          <w:tcPr>
            <w:tcW w:w="15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23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Habitacional</w:t>
            </w:r>
          </w:p>
        </w:tc>
        <w:tc>
          <w:tcPr>
            <w:tcW w:w="20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58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Horizontal</w:t>
            </w:r>
          </w:p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14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MH08</w:t>
            </w:r>
          </w:p>
        </w:tc>
        <w:tc>
          <w:tcPr>
            <w:tcW w:w="1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74"/>
              <w:ind w:left="416" w:right="41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j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638" w:right="-2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,115</w:t>
            </w:r>
          </w:p>
        </w:tc>
        <w:tc>
          <w:tcPr>
            <w:tcW w:w="1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603" w:right="-2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,586</w:t>
            </w: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338" w:right="-2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,058</w:t>
            </w:r>
          </w:p>
        </w:tc>
      </w:tr>
      <w:tr>
        <w:trPr>
          <w:trHeight w:val="336" w:hRule="exact"/>
        </w:trPr>
        <w:tc>
          <w:tcPr>
            <w:tcW w:w="403" w:type="dxa"/>
            <w:vMerge w:val=""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/>
        </w:tc>
        <w:tc>
          <w:tcPr>
            <w:tcW w:w="1508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047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14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MH09</w:t>
            </w:r>
          </w:p>
        </w:tc>
        <w:tc>
          <w:tcPr>
            <w:tcW w:w="1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29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638" w:right="-2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,704</w:t>
            </w:r>
          </w:p>
        </w:tc>
        <w:tc>
          <w:tcPr>
            <w:tcW w:w="1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603" w:right="-2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,528</w:t>
            </w: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338" w:right="-2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,823</w:t>
            </w:r>
          </w:p>
        </w:tc>
      </w:tr>
      <w:tr>
        <w:trPr>
          <w:trHeight w:val="336" w:hRule="exact"/>
        </w:trPr>
        <w:tc>
          <w:tcPr>
            <w:tcW w:w="403" w:type="dxa"/>
            <w:vMerge w:val=""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/>
        </w:tc>
        <w:tc>
          <w:tcPr>
            <w:tcW w:w="1508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047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14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MH10</w:t>
            </w:r>
          </w:p>
        </w:tc>
        <w:tc>
          <w:tcPr>
            <w:tcW w:w="1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38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ia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638" w:right="-2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,066</w:t>
            </w:r>
          </w:p>
        </w:tc>
        <w:tc>
          <w:tcPr>
            <w:tcW w:w="1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603" w:right="-2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,335</w:t>
            </w: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338" w:right="-2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,616</w:t>
            </w:r>
          </w:p>
        </w:tc>
      </w:tr>
      <w:tr>
        <w:trPr>
          <w:trHeight w:val="336" w:hRule="exact"/>
        </w:trPr>
        <w:tc>
          <w:tcPr>
            <w:tcW w:w="403" w:type="dxa"/>
            <w:vMerge w:val=""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/>
        </w:tc>
        <w:tc>
          <w:tcPr>
            <w:tcW w:w="1508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047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14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MH11</w:t>
            </w:r>
          </w:p>
        </w:tc>
        <w:tc>
          <w:tcPr>
            <w:tcW w:w="1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18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Eco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ica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637" w:right="-2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,101</w:t>
            </w:r>
          </w:p>
        </w:tc>
        <w:tc>
          <w:tcPr>
            <w:tcW w:w="1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602" w:right="-2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,384</w:t>
            </w: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338" w:right="-2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,726</w:t>
            </w:r>
          </w:p>
        </w:tc>
      </w:tr>
      <w:tr>
        <w:trPr>
          <w:trHeight w:val="336" w:hRule="exact"/>
        </w:trPr>
        <w:tc>
          <w:tcPr>
            <w:tcW w:w="403" w:type="dxa"/>
            <w:vMerge w:val=""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/>
        </w:tc>
        <w:tc>
          <w:tcPr>
            <w:tcW w:w="1508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047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14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MH12</w:t>
            </w:r>
          </w:p>
        </w:tc>
        <w:tc>
          <w:tcPr>
            <w:tcW w:w="1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10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ter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é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cial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637" w:right="-2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,165</w:t>
            </w:r>
          </w:p>
        </w:tc>
        <w:tc>
          <w:tcPr>
            <w:tcW w:w="1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602" w:right="-26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,615</w:t>
            </w: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488" w:right="-2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761</w:t>
            </w:r>
          </w:p>
        </w:tc>
      </w:tr>
      <w:tr>
        <w:trPr>
          <w:trHeight w:val="336" w:hRule="exact"/>
        </w:trPr>
        <w:tc>
          <w:tcPr>
            <w:tcW w:w="403" w:type="dxa"/>
            <w:vMerge w:val=""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/>
        </w:tc>
        <w:tc>
          <w:tcPr>
            <w:tcW w:w="1508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047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14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MH13</w:t>
            </w:r>
          </w:p>
        </w:tc>
        <w:tc>
          <w:tcPr>
            <w:tcW w:w="1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31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Precaria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639" w:right="-2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,083</w:t>
            </w:r>
          </w:p>
        </w:tc>
        <w:tc>
          <w:tcPr>
            <w:tcW w:w="1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753" w:right="-2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$790</w:t>
            </w: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488" w:right="-2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$538</w:t>
            </w:r>
          </w:p>
        </w:tc>
      </w:tr>
      <w:tr>
        <w:trPr>
          <w:trHeight w:val="336" w:hRule="exact"/>
        </w:trPr>
        <w:tc>
          <w:tcPr>
            <w:tcW w:w="403" w:type="dxa"/>
            <w:vMerge w:val=""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/>
        </w:tc>
        <w:tc>
          <w:tcPr>
            <w:tcW w:w="1508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0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6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ind w:left="660" w:right="66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Vertical</w:t>
            </w:r>
          </w:p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14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MH14</w:t>
            </w:r>
          </w:p>
        </w:tc>
        <w:tc>
          <w:tcPr>
            <w:tcW w:w="1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74"/>
              <w:ind w:left="416" w:right="41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j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638" w:right="-2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,642</w:t>
            </w:r>
          </w:p>
        </w:tc>
        <w:tc>
          <w:tcPr>
            <w:tcW w:w="1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603" w:right="-2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,978</w:t>
            </w: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338" w:right="-2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,314</w:t>
            </w:r>
          </w:p>
        </w:tc>
      </w:tr>
      <w:tr>
        <w:trPr>
          <w:trHeight w:val="336" w:hRule="exact"/>
        </w:trPr>
        <w:tc>
          <w:tcPr>
            <w:tcW w:w="403" w:type="dxa"/>
            <w:vMerge w:val=""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/>
        </w:tc>
        <w:tc>
          <w:tcPr>
            <w:tcW w:w="1508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047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14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MH15</w:t>
            </w:r>
          </w:p>
        </w:tc>
        <w:tc>
          <w:tcPr>
            <w:tcW w:w="1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29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638" w:right="-2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,751</w:t>
            </w:r>
          </w:p>
        </w:tc>
        <w:tc>
          <w:tcPr>
            <w:tcW w:w="1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603" w:right="-2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,601</w:t>
            </w: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338" w:right="-2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,451</w:t>
            </w:r>
          </w:p>
        </w:tc>
      </w:tr>
      <w:tr>
        <w:trPr>
          <w:trHeight w:val="336" w:hRule="exact"/>
        </w:trPr>
        <w:tc>
          <w:tcPr>
            <w:tcW w:w="403" w:type="dxa"/>
            <w:vMerge w:val=""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/>
        </w:tc>
        <w:tc>
          <w:tcPr>
            <w:tcW w:w="1508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047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14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MH16</w:t>
            </w:r>
          </w:p>
        </w:tc>
        <w:tc>
          <w:tcPr>
            <w:tcW w:w="1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38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ia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638" w:right="-2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,123</w:t>
            </w:r>
          </w:p>
        </w:tc>
        <w:tc>
          <w:tcPr>
            <w:tcW w:w="1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603" w:right="-2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,098</w:t>
            </w: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338" w:right="-2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,074</w:t>
            </w:r>
          </w:p>
        </w:tc>
      </w:tr>
      <w:tr>
        <w:trPr>
          <w:trHeight w:val="336" w:hRule="exact"/>
        </w:trPr>
        <w:tc>
          <w:tcPr>
            <w:tcW w:w="403" w:type="dxa"/>
            <w:vMerge w:val=""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/>
        </w:tc>
        <w:tc>
          <w:tcPr>
            <w:tcW w:w="1508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047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14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MH17</w:t>
            </w:r>
          </w:p>
        </w:tc>
        <w:tc>
          <w:tcPr>
            <w:tcW w:w="1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18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Eco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ica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637" w:right="-2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,144</w:t>
            </w:r>
          </w:p>
        </w:tc>
        <w:tc>
          <w:tcPr>
            <w:tcW w:w="1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602" w:right="-2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,358</w:t>
            </w: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338" w:right="-2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,572</w:t>
            </w:r>
          </w:p>
        </w:tc>
      </w:tr>
      <w:tr>
        <w:trPr>
          <w:trHeight w:val="336" w:hRule="exact"/>
        </w:trPr>
        <w:tc>
          <w:tcPr>
            <w:tcW w:w="403" w:type="dxa"/>
            <w:vMerge w:val=""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/>
        </w:tc>
        <w:tc>
          <w:tcPr>
            <w:tcW w:w="1508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047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14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MH18</w:t>
            </w:r>
          </w:p>
        </w:tc>
        <w:tc>
          <w:tcPr>
            <w:tcW w:w="1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10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ter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é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cial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637" w:right="-2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,369</w:t>
            </w:r>
          </w:p>
        </w:tc>
        <w:tc>
          <w:tcPr>
            <w:tcW w:w="1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602" w:right="-2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,777</w:t>
            </w: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338" w:right="-2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,185</w:t>
            </w:r>
          </w:p>
        </w:tc>
      </w:tr>
      <w:tr>
        <w:trPr>
          <w:trHeight w:val="336" w:hRule="exact"/>
        </w:trPr>
        <w:tc>
          <w:tcPr>
            <w:tcW w:w="403" w:type="dxa"/>
            <w:vMerge w:val=""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/>
        </w:tc>
        <w:tc>
          <w:tcPr>
            <w:tcW w:w="15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lineRule="auto" w:line="340"/>
              <w:ind w:left="249" w:right="251" w:hanging="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ercial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(Servicios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Prod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)</w:t>
            </w:r>
          </w:p>
        </w:tc>
        <w:tc>
          <w:tcPr>
            <w:tcW w:w="20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lineRule="auto" w:line="340"/>
              <w:ind w:left="65" w:right="6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Plaza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(Plaza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mercial,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tie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epartame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mercado)</w:t>
            </w:r>
          </w:p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15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MC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1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74"/>
              <w:ind w:left="415" w:right="41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j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637" w:right="-2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,049</w:t>
            </w:r>
          </w:p>
        </w:tc>
        <w:tc>
          <w:tcPr>
            <w:tcW w:w="1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603" w:right="-2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,439</w:t>
            </w: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338" w:right="-2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,135</w:t>
            </w:r>
          </w:p>
        </w:tc>
      </w:tr>
      <w:tr>
        <w:trPr>
          <w:trHeight w:val="336" w:hRule="exact"/>
        </w:trPr>
        <w:tc>
          <w:tcPr>
            <w:tcW w:w="403" w:type="dxa"/>
            <w:vMerge w:val=""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/>
        </w:tc>
        <w:tc>
          <w:tcPr>
            <w:tcW w:w="1508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047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15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MC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29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637" w:right="-2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,962</w:t>
            </w:r>
          </w:p>
        </w:tc>
        <w:tc>
          <w:tcPr>
            <w:tcW w:w="1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603" w:right="-2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,370</w:t>
            </w: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338" w:right="-2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,074</w:t>
            </w:r>
          </w:p>
        </w:tc>
      </w:tr>
      <w:tr>
        <w:trPr>
          <w:trHeight w:val="336" w:hRule="exact"/>
        </w:trPr>
        <w:tc>
          <w:tcPr>
            <w:tcW w:w="403" w:type="dxa"/>
            <w:vMerge w:val=""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/>
        </w:tc>
        <w:tc>
          <w:tcPr>
            <w:tcW w:w="1508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047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15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MC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38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ia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637" w:right="-2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,531</w:t>
            </w:r>
          </w:p>
        </w:tc>
        <w:tc>
          <w:tcPr>
            <w:tcW w:w="1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603" w:right="-2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,025</w:t>
            </w: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338" w:right="-2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,772</w:t>
            </w:r>
          </w:p>
        </w:tc>
      </w:tr>
      <w:tr>
        <w:trPr>
          <w:trHeight w:val="336" w:hRule="exact"/>
        </w:trPr>
        <w:tc>
          <w:tcPr>
            <w:tcW w:w="403" w:type="dxa"/>
            <w:vMerge w:val=""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/>
        </w:tc>
        <w:tc>
          <w:tcPr>
            <w:tcW w:w="1508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047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15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MC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1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18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Eco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ica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637" w:right="-2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,926</w:t>
            </w:r>
          </w:p>
        </w:tc>
        <w:tc>
          <w:tcPr>
            <w:tcW w:w="1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603" w:right="-2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,541</w:t>
            </w: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338" w:right="-2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,156</w:t>
            </w:r>
          </w:p>
        </w:tc>
      </w:tr>
      <w:tr>
        <w:trPr>
          <w:trHeight w:val="336" w:hRule="exact"/>
        </w:trPr>
        <w:tc>
          <w:tcPr>
            <w:tcW w:w="403" w:type="dxa"/>
            <w:vMerge w:val=""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/>
        </w:tc>
        <w:tc>
          <w:tcPr>
            <w:tcW w:w="1508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0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0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5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Estaciona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iento</w:t>
            </w:r>
          </w:p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15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MC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3</w:t>
            </w:r>
          </w:p>
        </w:tc>
        <w:tc>
          <w:tcPr>
            <w:tcW w:w="1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29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637" w:right="-2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,407</w:t>
            </w:r>
          </w:p>
        </w:tc>
        <w:tc>
          <w:tcPr>
            <w:tcW w:w="1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603" w:right="-2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,046</w:t>
            </w: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338" w:right="-29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,685</w:t>
            </w:r>
          </w:p>
        </w:tc>
      </w:tr>
      <w:tr>
        <w:trPr>
          <w:trHeight w:val="336" w:hRule="exact"/>
        </w:trPr>
        <w:tc>
          <w:tcPr>
            <w:tcW w:w="403" w:type="dxa"/>
            <w:vMerge w:val=""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/>
        </w:tc>
        <w:tc>
          <w:tcPr>
            <w:tcW w:w="1508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047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15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MC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4</w:t>
            </w:r>
          </w:p>
        </w:tc>
        <w:tc>
          <w:tcPr>
            <w:tcW w:w="1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38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ia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637" w:right="-2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,683</w:t>
            </w:r>
          </w:p>
        </w:tc>
        <w:tc>
          <w:tcPr>
            <w:tcW w:w="1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603" w:right="-2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,431</w:t>
            </w: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338" w:right="-2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,179</w:t>
            </w:r>
          </w:p>
        </w:tc>
      </w:tr>
      <w:tr>
        <w:trPr>
          <w:trHeight w:val="336" w:hRule="exact"/>
        </w:trPr>
        <w:tc>
          <w:tcPr>
            <w:tcW w:w="403" w:type="dxa"/>
            <w:vMerge w:val=""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/>
        </w:tc>
        <w:tc>
          <w:tcPr>
            <w:tcW w:w="1508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047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151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5</w:t>
            </w:r>
          </w:p>
        </w:tc>
        <w:tc>
          <w:tcPr>
            <w:tcW w:w="1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189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Eco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ica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786" w:right="-26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915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752" w:right="-2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778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488" w:right="-30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641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36" w:hRule="exact"/>
        </w:trPr>
        <w:tc>
          <w:tcPr>
            <w:tcW w:w="403" w:type="dxa"/>
            <w:vMerge w:val=""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/>
        </w:tc>
        <w:tc>
          <w:tcPr>
            <w:tcW w:w="1508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0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8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ind w:left="682" w:right="68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Ofici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15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MC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6</w:t>
            </w:r>
          </w:p>
        </w:tc>
        <w:tc>
          <w:tcPr>
            <w:tcW w:w="1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74"/>
              <w:ind w:left="415" w:right="41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j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637" w:right="-2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,156</w:t>
            </w:r>
          </w:p>
        </w:tc>
        <w:tc>
          <w:tcPr>
            <w:tcW w:w="1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602" w:right="-26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,383</w:t>
            </w: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338" w:right="-2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,610</w:t>
            </w:r>
          </w:p>
        </w:tc>
      </w:tr>
      <w:tr>
        <w:trPr>
          <w:trHeight w:val="336" w:hRule="exact"/>
        </w:trPr>
        <w:tc>
          <w:tcPr>
            <w:tcW w:w="403" w:type="dxa"/>
            <w:vMerge w:val=""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/>
        </w:tc>
        <w:tc>
          <w:tcPr>
            <w:tcW w:w="1508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047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15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MC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7</w:t>
            </w:r>
          </w:p>
        </w:tc>
        <w:tc>
          <w:tcPr>
            <w:tcW w:w="1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29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637" w:right="-2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,702</w:t>
            </w:r>
          </w:p>
        </w:tc>
        <w:tc>
          <w:tcPr>
            <w:tcW w:w="1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603" w:right="-2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,997</w:t>
            </w: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338" w:right="-2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,292</w:t>
            </w:r>
          </w:p>
        </w:tc>
      </w:tr>
      <w:tr>
        <w:trPr>
          <w:trHeight w:val="336" w:hRule="exact"/>
        </w:trPr>
        <w:tc>
          <w:tcPr>
            <w:tcW w:w="403" w:type="dxa"/>
            <w:vMerge w:val=""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/>
        </w:tc>
        <w:tc>
          <w:tcPr>
            <w:tcW w:w="1508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047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15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MC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8</w:t>
            </w:r>
          </w:p>
        </w:tc>
        <w:tc>
          <w:tcPr>
            <w:tcW w:w="1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38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ia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637" w:right="-2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,893</w:t>
            </w:r>
          </w:p>
        </w:tc>
        <w:tc>
          <w:tcPr>
            <w:tcW w:w="1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603" w:right="-2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,943</w:t>
            </w: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338" w:right="-2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,967</w:t>
            </w:r>
          </w:p>
        </w:tc>
      </w:tr>
      <w:tr>
        <w:trPr>
          <w:trHeight w:val="336" w:hRule="exact"/>
        </w:trPr>
        <w:tc>
          <w:tcPr>
            <w:tcW w:w="403" w:type="dxa"/>
            <w:vMerge w:val=""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/>
        </w:tc>
        <w:tc>
          <w:tcPr>
            <w:tcW w:w="1508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047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15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MC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1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18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Eco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ica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637" w:right="-2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,083</w:t>
            </w:r>
          </w:p>
        </w:tc>
        <w:tc>
          <w:tcPr>
            <w:tcW w:w="1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603" w:right="-2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,374</w:t>
            </w: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338" w:right="-2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,395</w:t>
            </w:r>
          </w:p>
        </w:tc>
      </w:tr>
      <w:tr>
        <w:trPr>
          <w:trHeight w:val="336" w:hRule="exact"/>
        </w:trPr>
        <w:tc>
          <w:tcPr>
            <w:tcW w:w="403" w:type="dxa"/>
            <w:vMerge w:val=""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/>
        </w:tc>
        <w:tc>
          <w:tcPr>
            <w:tcW w:w="15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6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Ind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strial</w:t>
            </w:r>
          </w:p>
        </w:tc>
        <w:tc>
          <w:tcPr>
            <w:tcW w:w="20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ind w:left="704" w:right="70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Pesada</w:t>
            </w:r>
          </w:p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18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MI30</w:t>
            </w:r>
          </w:p>
        </w:tc>
        <w:tc>
          <w:tcPr>
            <w:tcW w:w="1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29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638" w:right="-2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,494</w:t>
            </w:r>
          </w:p>
        </w:tc>
        <w:tc>
          <w:tcPr>
            <w:tcW w:w="1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603" w:right="-2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,727</w:t>
            </w: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338" w:right="-2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,728</w:t>
            </w:r>
          </w:p>
        </w:tc>
      </w:tr>
      <w:tr>
        <w:trPr>
          <w:trHeight w:val="336" w:hRule="exact"/>
        </w:trPr>
        <w:tc>
          <w:tcPr>
            <w:tcW w:w="403" w:type="dxa"/>
            <w:vMerge w:val=""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/>
        </w:tc>
        <w:tc>
          <w:tcPr>
            <w:tcW w:w="1508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047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18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MI31</w:t>
            </w:r>
          </w:p>
        </w:tc>
        <w:tc>
          <w:tcPr>
            <w:tcW w:w="1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38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ia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638" w:right="-2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,213</w:t>
            </w:r>
          </w:p>
        </w:tc>
        <w:tc>
          <w:tcPr>
            <w:tcW w:w="1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603" w:right="-2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,470</w:t>
            </w: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338" w:right="-2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,593</w:t>
            </w:r>
          </w:p>
        </w:tc>
      </w:tr>
      <w:tr>
        <w:trPr>
          <w:trHeight w:val="336" w:hRule="exact"/>
        </w:trPr>
        <w:tc>
          <w:tcPr>
            <w:tcW w:w="403" w:type="dxa"/>
            <w:vMerge w:val=""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/>
        </w:tc>
        <w:tc>
          <w:tcPr>
            <w:tcW w:w="1508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0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667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18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MI32</w:t>
            </w:r>
          </w:p>
        </w:tc>
        <w:tc>
          <w:tcPr>
            <w:tcW w:w="1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38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ia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637" w:right="-2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,917</w:t>
            </w:r>
          </w:p>
        </w:tc>
        <w:tc>
          <w:tcPr>
            <w:tcW w:w="1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602" w:right="-2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,256</w:t>
            </w: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488" w:right="-2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810</w:t>
            </w:r>
          </w:p>
        </w:tc>
      </w:tr>
      <w:tr>
        <w:trPr>
          <w:trHeight w:val="336" w:hRule="exact"/>
        </w:trPr>
        <w:tc>
          <w:tcPr>
            <w:tcW w:w="403" w:type="dxa"/>
            <w:vMerge w:val=""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/>
        </w:tc>
        <w:tc>
          <w:tcPr>
            <w:tcW w:w="1508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047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185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33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189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Eco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ica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787" w:right="-26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527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752" w:right="-2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421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488" w:right="-2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316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36" w:hRule="exact"/>
        </w:trPr>
        <w:tc>
          <w:tcPr>
            <w:tcW w:w="403" w:type="dxa"/>
            <w:vMerge w:val=""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/>
        </w:tc>
        <w:tc>
          <w:tcPr>
            <w:tcW w:w="1508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0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ind w:left="721" w:right="72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Ligera</w:t>
            </w:r>
          </w:p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185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34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189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Eco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ica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787" w:right="-26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491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752" w:right="-2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372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488" w:right="-2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238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37" w:hRule="exact"/>
        </w:trPr>
        <w:tc>
          <w:tcPr>
            <w:tcW w:w="403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/>
        </w:tc>
        <w:tc>
          <w:tcPr>
            <w:tcW w:w="1508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047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185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35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74"/>
              <w:ind w:left="421" w:right="421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Ba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j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787" w:right="-2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316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752" w:right="-2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246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488" w:right="-2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176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ectPr>
          <w:pgMar w:header="601" w:footer="0" w:top="800" w:bottom="280" w:left="1280" w:right="1320"/>
          <w:pgSz w:w="12240" w:h="15840"/>
        </w:sectPr>
      </w:pP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3" w:lineRule="exact" w:line="280"/>
      </w:pPr>
      <w:r>
        <w:rPr>
          <w:sz w:val="28"/>
          <w:szCs w:val="28"/>
        </w:rPr>
      </w:r>
    </w:p>
    <w:tbl>
      <w:tblPr>
        <w:tblW w:w="0" w:type="auto"/>
        <w:tblLook w:val="01E0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30" w:hRule="exact"/>
        </w:trPr>
        <w:tc>
          <w:tcPr>
            <w:tcW w:w="425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8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ind w:left="1841" w:right="1841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TIPO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8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2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CL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VE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23" w:type="dxa"/>
            <w:vMerge w:val="restart"/>
            <w:tcBorders>
              <w:top w:val="single" w:sz="5" w:space="0" w:color="000000"/>
              <w:left w:val="single" w:sz="5" w:space="0" w:color="000000"/>
              <w:right w:val="nil" w:sz="6" w:space="0" w:color="auto"/>
            </w:tcBorders>
          </w:tcPr>
          <w:p>
            <w:pPr>
              <w:rPr>
                <w:sz w:val="19"/>
                <w:szCs w:val="19"/>
              </w:rPr>
              <w:jc w:val="left"/>
              <w:spacing w:before="8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4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CAL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AD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3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68"/>
              <w:ind w:left="561"/>
            </w:pP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erv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30" w:hRule="exact"/>
        </w:trPr>
        <w:tc>
          <w:tcPr>
            <w:tcW w:w="4254" w:type="dxa"/>
            <w:gridSpan w:val="3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794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1223" w:type="dxa"/>
            <w:vMerge w:val=""/>
            <w:tcBorders>
              <w:left w:val="single" w:sz="5" w:space="0" w:color="000000"/>
              <w:right w:val="nil" w:sz="6" w:space="0" w:color="auto"/>
            </w:tcBorders>
          </w:tcPr>
          <w:p/>
        </w:tc>
        <w:tc>
          <w:tcPr>
            <w:tcW w:w="313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68"/>
              <w:ind w:left="103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Va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($/m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²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30" w:hRule="exact"/>
        </w:trPr>
        <w:tc>
          <w:tcPr>
            <w:tcW w:w="4254" w:type="dxa"/>
            <w:gridSpan w:val="3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94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223" w:type="dxa"/>
            <w:vMerge w:val=""/>
            <w:tcBorders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68"/>
              <w:ind w:left="288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Bueno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68"/>
              <w:ind w:left="216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Regul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68"/>
              <w:ind w:left="204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30" w:hRule="exact"/>
        </w:trPr>
        <w:tc>
          <w:tcPr>
            <w:tcW w:w="3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btLr"/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94"/>
              <w:ind w:left="3221" w:right="3219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7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Especial</w:t>
            </w:r>
          </w:p>
        </w:tc>
        <w:tc>
          <w:tcPr>
            <w:tcW w:w="24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57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ital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68"/>
              <w:ind w:left="14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6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68"/>
              <w:ind w:left="381" w:right="38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j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68"/>
              <w:ind w:left="550" w:right="-2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,064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68"/>
              <w:ind w:left="552" w:right="-2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,005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68"/>
              <w:ind w:left="283" w:right="-2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,945</w:t>
            </w:r>
          </w:p>
        </w:tc>
      </w:tr>
      <w:tr>
        <w:trPr>
          <w:trHeight w:val="330" w:hRule="exact"/>
        </w:trPr>
        <w:tc>
          <w:tcPr>
            <w:tcW w:w="382" w:type="dxa"/>
            <w:vMerge w:val=""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/>
        </w:tc>
        <w:tc>
          <w:tcPr>
            <w:tcW w:w="1433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440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68"/>
              <w:ind w:left="14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7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68"/>
              <w:ind w:left="26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68"/>
              <w:ind w:left="549" w:right="-2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,434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68"/>
              <w:ind w:left="552" w:right="-2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,619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68"/>
              <w:ind w:left="283" w:right="-2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,804</w:t>
            </w:r>
          </w:p>
        </w:tc>
      </w:tr>
      <w:tr>
        <w:trPr>
          <w:trHeight w:val="330" w:hRule="exact"/>
        </w:trPr>
        <w:tc>
          <w:tcPr>
            <w:tcW w:w="382" w:type="dxa"/>
            <w:vMerge w:val=""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/>
        </w:tc>
        <w:tc>
          <w:tcPr>
            <w:tcW w:w="1433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440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68"/>
              <w:ind w:left="14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8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68"/>
              <w:ind w:left="35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ia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68"/>
              <w:ind w:left="550" w:right="-2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,272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68"/>
              <w:ind w:left="552" w:right="-2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,482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68"/>
              <w:ind w:left="283" w:right="-2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,691</w:t>
            </w:r>
          </w:p>
        </w:tc>
      </w:tr>
      <w:tr>
        <w:trPr>
          <w:trHeight w:val="330" w:hRule="exact"/>
        </w:trPr>
        <w:tc>
          <w:tcPr>
            <w:tcW w:w="382" w:type="dxa"/>
            <w:vMerge w:val=""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/>
        </w:tc>
        <w:tc>
          <w:tcPr>
            <w:tcW w:w="1433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440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68"/>
              <w:ind w:left="14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68"/>
              <w:ind w:left="15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Eco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ica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68"/>
              <w:ind w:left="549" w:right="-2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,926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68"/>
              <w:ind w:left="552" w:right="-2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,488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68"/>
              <w:ind w:left="283" w:right="-2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,049</w:t>
            </w:r>
          </w:p>
        </w:tc>
      </w:tr>
      <w:tr>
        <w:trPr>
          <w:trHeight w:val="330" w:hRule="exact"/>
        </w:trPr>
        <w:tc>
          <w:tcPr>
            <w:tcW w:w="382" w:type="dxa"/>
            <w:vMerge w:val=""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/>
        </w:tc>
        <w:tc>
          <w:tcPr>
            <w:tcW w:w="1433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4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79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Educación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68"/>
              <w:ind w:left="14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0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68"/>
              <w:ind w:left="26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68"/>
              <w:ind w:left="549" w:right="-2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,368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68"/>
              <w:ind w:left="552" w:right="-2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,863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68"/>
              <w:ind w:left="283" w:right="-2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,358</w:t>
            </w:r>
          </w:p>
        </w:tc>
      </w:tr>
      <w:tr>
        <w:trPr>
          <w:trHeight w:val="330" w:hRule="exact"/>
        </w:trPr>
        <w:tc>
          <w:tcPr>
            <w:tcW w:w="382" w:type="dxa"/>
            <w:vMerge w:val=""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/>
        </w:tc>
        <w:tc>
          <w:tcPr>
            <w:tcW w:w="1433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440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68"/>
              <w:ind w:left="14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68"/>
              <w:ind w:left="35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ia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68"/>
              <w:ind w:left="550" w:right="-2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,591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68"/>
              <w:ind w:left="552" w:right="-2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,203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68"/>
              <w:ind w:left="283" w:right="-2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,814</w:t>
            </w:r>
          </w:p>
        </w:tc>
      </w:tr>
      <w:tr>
        <w:trPr>
          <w:trHeight w:val="330" w:hRule="exact"/>
        </w:trPr>
        <w:tc>
          <w:tcPr>
            <w:tcW w:w="382" w:type="dxa"/>
            <w:vMerge w:val=""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/>
        </w:tc>
        <w:tc>
          <w:tcPr>
            <w:tcW w:w="1433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440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68"/>
              <w:ind w:left="14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68"/>
              <w:ind w:left="15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Eco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ica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68"/>
              <w:ind w:left="549" w:right="-2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,797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68"/>
              <w:ind w:left="552" w:right="-2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,348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68"/>
              <w:ind w:left="433" w:right="-2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899</w:t>
            </w:r>
          </w:p>
        </w:tc>
      </w:tr>
      <w:tr>
        <w:trPr>
          <w:trHeight w:val="330" w:hRule="exact"/>
        </w:trPr>
        <w:tc>
          <w:tcPr>
            <w:tcW w:w="382" w:type="dxa"/>
            <w:vMerge w:val=""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/>
        </w:tc>
        <w:tc>
          <w:tcPr>
            <w:tcW w:w="1433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440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68"/>
              <w:ind w:left="14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ME43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68"/>
              <w:ind w:left="27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Precaria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68"/>
              <w:ind w:left="700" w:right="-2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$957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68"/>
              <w:ind w:left="702" w:right="-2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$718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68"/>
              <w:ind w:left="433" w:right="-2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$479</w:t>
            </w:r>
          </w:p>
        </w:tc>
      </w:tr>
      <w:tr>
        <w:trPr>
          <w:trHeight w:val="330" w:hRule="exact"/>
        </w:trPr>
        <w:tc>
          <w:tcPr>
            <w:tcW w:w="382" w:type="dxa"/>
            <w:vMerge w:val=""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/>
        </w:tc>
        <w:tc>
          <w:tcPr>
            <w:tcW w:w="1433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4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5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itorio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asio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68"/>
              <w:ind w:left="14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4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68"/>
              <w:ind w:left="26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ecial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68"/>
              <w:ind w:left="549" w:right="-2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,059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68"/>
              <w:ind w:left="552" w:right="-2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,648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68"/>
              <w:ind w:left="283" w:right="-2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,236</w:t>
            </w:r>
          </w:p>
        </w:tc>
      </w:tr>
      <w:tr>
        <w:trPr>
          <w:trHeight w:val="330" w:hRule="exact"/>
        </w:trPr>
        <w:tc>
          <w:tcPr>
            <w:tcW w:w="382" w:type="dxa"/>
            <w:vMerge w:val=""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/>
        </w:tc>
        <w:tc>
          <w:tcPr>
            <w:tcW w:w="1433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440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68"/>
              <w:ind w:left="14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5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68"/>
              <w:ind w:left="26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68"/>
              <w:ind w:left="549" w:right="-2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,716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68"/>
              <w:ind w:left="552" w:right="-2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,373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68"/>
              <w:ind w:left="283" w:right="-2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,030</w:t>
            </w:r>
          </w:p>
        </w:tc>
      </w:tr>
      <w:tr>
        <w:trPr>
          <w:trHeight w:val="330" w:hRule="exact"/>
        </w:trPr>
        <w:tc>
          <w:tcPr>
            <w:tcW w:w="382" w:type="dxa"/>
            <w:vMerge w:val=""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/>
        </w:tc>
        <w:tc>
          <w:tcPr>
            <w:tcW w:w="1433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440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68"/>
              <w:ind w:left="14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6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68"/>
              <w:ind w:left="35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ia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68"/>
              <w:ind w:left="549" w:right="-2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,447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68"/>
              <w:ind w:left="552" w:right="-2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,158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68"/>
              <w:ind w:left="433" w:right="-2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869</w:t>
            </w:r>
          </w:p>
        </w:tc>
      </w:tr>
      <w:tr>
        <w:trPr>
          <w:trHeight w:val="330" w:hRule="exact"/>
        </w:trPr>
        <w:tc>
          <w:tcPr>
            <w:tcW w:w="382" w:type="dxa"/>
            <w:vMerge w:val=""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/>
        </w:tc>
        <w:tc>
          <w:tcPr>
            <w:tcW w:w="1433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440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68"/>
              <w:ind w:left="14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7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68"/>
              <w:ind w:left="15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Eco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ica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68"/>
              <w:ind w:left="549" w:right="-2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,387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68"/>
              <w:ind w:left="552" w:right="-2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,110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68"/>
              <w:ind w:left="433" w:right="-2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833</w:t>
            </w:r>
          </w:p>
        </w:tc>
      </w:tr>
      <w:tr>
        <w:trPr>
          <w:trHeight w:val="330" w:hRule="exact"/>
        </w:trPr>
        <w:tc>
          <w:tcPr>
            <w:tcW w:w="382" w:type="dxa"/>
            <w:vMerge w:val=""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/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auto" w:line="334"/>
              <w:ind w:left="28" w:right="-8" w:firstLine="44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ras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tar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as</w:t>
            </w:r>
          </w:p>
        </w:tc>
        <w:tc>
          <w:tcPr>
            <w:tcW w:w="24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ind w:left="824" w:right="82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Alb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rcas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68"/>
              <w:ind w:left="13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MO48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68"/>
              <w:ind w:left="382" w:right="38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j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68"/>
              <w:ind w:left="550" w:right="-2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,150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68"/>
              <w:ind w:left="552" w:right="-2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,678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68"/>
              <w:ind w:left="283" w:right="-2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,205</w:t>
            </w:r>
          </w:p>
        </w:tc>
      </w:tr>
      <w:tr>
        <w:trPr>
          <w:trHeight w:val="330" w:hRule="exact"/>
        </w:trPr>
        <w:tc>
          <w:tcPr>
            <w:tcW w:w="382" w:type="dxa"/>
            <w:vMerge w:val=""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/>
        </w:tc>
        <w:tc>
          <w:tcPr>
            <w:tcW w:w="1433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440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68"/>
              <w:ind w:left="13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MO49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68"/>
              <w:ind w:left="26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68"/>
              <w:ind w:left="550" w:right="-2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,164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68"/>
              <w:ind w:left="552" w:right="-2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,840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68"/>
              <w:ind w:left="283" w:right="-2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,515</w:t>
            </w:r>
          </w:p>
        </w:tc>
      </w:tr>
      <w:tr>
        <w:trPr>
          <w:trHeight w:val="330" w:hRule="exact"/>
        </w:trPr>
        <w:tc>
          <w:tcPr>
            <w:tcW w:w="382" w:type="dxa"/>
            <w:vMerge w:val=""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/>
        </w:tc>
        <w:tc>
          <w:tcPr>
            <w:tcW w:w="1433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440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68"/>
              <w:ind w:left="13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MO50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68"/>
              <w:ind w:left="35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ia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68"/>
              <w:ind w:left="550" w:right="-2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,177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68"/>
              <w:ind w:left="552" w:right="-2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,001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68"/>
              <w:ind w:left="433" w:right="-2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824</w:t>
            </w:r>
          </w:p>
        </w:tc>
      </w:tr>
      <w:tr>
        <w:trPr>
          <w:trHeight w:val="330" w:hRule="exact"/>
        </w:trPr>
        <w:tc>
          <w:tcPr>
            <w:tcW w:w="382" w:type="dxa"/>
            <w:vMerge w:val=""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/>
        </w:tc>
        <w:tc>
          <w:tcPr>
            <w:tcW w:w="1433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440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68"/>
              <w:ind w:left="130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51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68"/>
              <w:ind w:left="15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Eco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ica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68"/>
              <w:ind w:left="699" w:right="-2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987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68"/>
              <w:ind w:left="702" w:right="-2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839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68"/>
              <w:ind w:left="433" w:right="-2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691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30" w:hRule="exact"/>
        </w:trPr>
        <w:tc>
          <w:tcPr>
            <w:tcW w:w="382" w:type="dxa"/>
            <w:vMerge w:val=""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/>
        </w:tc>
        <w:tc>
          <w:tcPr>
            <w:tcW w:w="1433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4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8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53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Bar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y/o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Rejas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68"/>
              <w:ind w:left="130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52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68"/>
              <w:ind w:left="262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68"/>
              <w:ind w:left="699" w:right="-2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604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68"/>
              <w:ind w:left="702" w:right="-2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453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68"/>
              <w:ind w:left="433" w:right="-2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302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30" w:hRule="exact"/>
        </w:trPr>
        <w:tc>
          <w:tcPr>
            <w:tcW w:w="382" w:type="dxa"/>
            <w:vMerge w:val=""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/>
        </w:tc>
        <w:tc>
          <w:tcPr>
            <w:tcW w:w="1433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440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68"/>
              <w:ind w:left="130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53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68"/>
              <w:ind w:left="351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ia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68"/>
              <w:ind w:left="699" w:right="-2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489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68"/>
              <w:ind w:left="702" w:right="-2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367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68"/>
              <w:ind w:left="433" w:right="-2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245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30" w:hRule="exact"/>
        </w:trPr>
        <w:tc>
          <w:tcPr>
            <w:tcW w:w="382" w:type="dxa"/>
            <w:vMerge w:val=""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/>
        </w:tc>
        <w:tc>
          <w:tcPr>
            <w:tcW w:w="1433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440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68"/>
              <w:ind w:left="130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54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68"/>
              <w:ind w:left="15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Eco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ica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68"/>
              <w:ind w:left="699" w:right="-2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218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68"/>
              <w:ind w:left="702" w:right="-2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164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68"/>
              <w:ind w:left="433" w:right="-2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109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30" w:hRule="exact"/>
        </w:trPr>
        <w:tc>
          <w:tcPr>
            <w:tcW w:w="382" w:type="dxa"/>
            <w:vMerge w:val=""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/>
        </w:tc>
        <w:tc>
          <w:tcPr>
            <w:tcW w:w="1433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4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8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74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Pavi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entos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68"/>
              <w:ind w:left="130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55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68"/>
              <w:ind w:left="262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68"/>
              <w:ind w:left="699" w:right="-2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152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68"/>
              <w:ind w:left="702" w:right="-2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114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68"/>
              <w:ind w:left="533" w:right="-29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6</w:t>
            </w:r>
          </w:p>
        </w:tc>
      </w:tr>
      <w:tr>
        <w:trPr>
          <w:trHeight w:val="330" w:hRule="exact"/>
        </w:trPr>
        <w:tc>
          <w:tcPr>
            <w:tcW w:w="382" w:type="dxa"/>
            <w:vMerge w:val=""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/>
        </w:tc>
        <w:tc>
          <w:tcPr>
            <w:tcW w:w="1433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440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68"/>
              <w:ind w:left="130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56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68"/>
              <w:ind w:left="351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ia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right"/>
              <w:spacing w:before="68"/>
              <w:ind w:right="2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87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right"/>
              <w:spacing w:before="68"/>
              <w:ind w:right="21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6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68"/>
              <w:ind w:left="533" w:right="-2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44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30" w:hRule="exact"/>
        </w:trPr>
        <w:tc>
          <w:tcPr>
            <w:tcW w:w="382" w:type="dxa"/>
            <w:vMerge w:val=""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/>
        </w:tc>
        <w:tc>
          <w:tcPr>
            <w:tcW w:w="1433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440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68"/>
              <w:ind w:left="130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57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68"/>
              <w:ind w:left="15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Eco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ica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right"/>
              <w:spacing w:before="68"/>
              <w:ind w:right="2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68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right"/>
              <w:spacing w:before="68"/>
              <w:ind w:right="2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68"/>
              <w:ind w:left="532" w:right="-2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34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30" w:hRule="exact"/>
        </w:trPr>
        <w:tc>
          <w:tcPr>
            <w:tcW w:w="382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/>
        </w:tc>
        <w:tc>
          <w:tcPr>
            <w:tcW w:w="1433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68"/>
              <w:ind w:left="23" w:right="-2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Césped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rti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68"/>
              <w:ind w:left="130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8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68"/>
              <w:ind w:left="26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Especial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right"/>
              <w:spacing w:before="68"/>
              <w:ind w:right="2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4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right"/>
              <w:spacing w:before="68"/>
              <w:ind w:right="2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68"/>
              <w:ind w:left="533" w:right="-29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4</w:t>
            </w:r>
          </w:p>
        </w:tc>
      </w:tr>
    </w:tbl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/>
        <w:ind w:left="3918" w:right="3921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TRANSITORIO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334"/>
        <w:ind w:left="134" w:right="101" w:firstLine="283"/>
      </w:pPr>
      <w:r>
        <w:pict>
          <v:group style="position:absolute;margin-left:73.62pt;margin-top:50.16pt;width:467.7pt;height:0.06pt;mso-position-horizontal-relative:page;mso-position-vertical-relative:page;z-index:-2574" coordorigin="1472,1003" coordsize="9354,1">
            <v:shape style="position:absolute;left:1472;top:1003;width:9354;height:1" coordorigin="1472,1003" coordsize="9354,1" path="m1472,1003l10826,1004e" filled="f" stroked="t" strokeweight="2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ÚN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presente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berá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publicarse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Peri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Oficial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trará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doce.</w:t>
      </w:r>
    </w:p>
    <w:p>
      <w:pPr>
        <w:rPr>
          <w:sz w:val="12"/>
          <w:szCs w:val="12"/>
        </w:rPr>
        <w:jc w:val="left"/>
        <w:spacing w:before="3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334"/>
        <w:ind w:left="134" w:right="98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GOBERNADOR,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ublicar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presente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osici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n.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Palacio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egislati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Ciud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Zar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za,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días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dicie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ce.-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Presid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JOSÉ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SÁN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HEZ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LÓP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Z.-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rica.-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Vicepres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SEFI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BUX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DÉ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CASTE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ÁN.-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Rúbrica.-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Diputado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Secretar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NACER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DEZ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Rúbrica.-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Diputado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retario.-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ZEFERINO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ARTÍNEZ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rica.</w:t>
      </w:r>
    </w:p>
    <w:p>
      <w:pPr>
        <w:rPr>
          <w:sz w:val="12"/>
          <w:szCs w:val="12"/>
        </w:rPr>
        <w:jc w:val="left"/>
        <w:spacing w:before="3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333"/>
        <w:ind w:left="134" w:right="99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publi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circule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efectos.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Palacio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Zara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diecinu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días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dicie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once.-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Gob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uc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RAFAE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MOR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VALL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ROSAS.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úb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ica.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Secreta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ne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Go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ierno.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FER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LUIS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ANIL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ETO.-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a.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sectPr>
      <w:pgMar w:header="601" w:footer="0" w:top="780" w:bottom="280" w:left="1340" w:right="1280"/>
      <w:pgSz w:w="12240" w:h="15840"/>
    </w:sectPr>
  </w:body>
</w:document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71.681pt;margin-top:36.1172pt;width:106.446pt;height:12.0801pt;mso-position-horizontal-relative:page;mso-position-vertical-relative:page;z-index:-2584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0"/>
                    <w:szCs w:val="20"/>
                  </w:rPr>
                  <w:jc w:val="left"/>
                  <w:spacing w:lineRule="exact" w:line="220"/>
                  <w:ind w:left="40" w:right="-30"/>
                </w:pPr>
                <w:r>
                  <w:rPr>
                    <w:rFonts w:cs="Times New Roman" w:hAnsi="Times New Roman" w:eastAsia="Times New Roman" w:ascii="Times New Roman"/>
                    <w:sz w:val="20"/>
                    <w:szCs w:val="20"/>
                  </w:rPr>
                </w:r>
                <w:r>
                  <w:fldChar w:fldCharType="begin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instrText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      </w:t>
                </w:r>
                <w:r>
                  <w:rPr>
                    <w:rFonts w:cs="Times New Roman" w:hAnsi="Times New Roman" w:eastAsia="Times New Roman" w:ascii="Times New Roman"/>
                    <w:spacing w:val="45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(S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20"/>
                    <w:szCs w:val="20"/>
                  </w:rPr>
                  <w:t>é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20"/>
                    <w:szCs w:val="20"/>
                  </w:rPr>
                  <w:t>p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ti</w:t>
                </w:r>
                <w:r>
                  <w:rPr>
                    <w:rFonts w:cs="Times New Roman" w:hAnsi="Times New Roman" w:eastAsia="Times New Roman" w:ascii="Times New Roman"/>
                    <w:spacing w:val="-2"/>
                    <w:w w:val="100"/>
                    <w:sz w:val="20"/>
                    <w:szCs w:val="20"/>
                  </w:rPr>
                  <w:t>m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Sección)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224.781pt;margin-top:36.1172pt;width:317.784pt;height:12.02pt;mso-position-horizontal-relative:page;mso-position-vertical-relative:page;z-index:-2583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0"/>
                    <w:szCs w:val="20"/>
                  </w:rPr>
                  <w:jc w:val="left"/>
                  <w:spacing w:lineRule="exact" w:line="220"/>
                  <w:ind w:left="20" w:right="-30"/>
                </w:pP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0"/>
                    <w:szCs w:val="20"/>
                  </w:rPr>
                  <w:t>Peri</w:t>
                </w:r>
                <w:r>
                  <w:rPr>
                    <w:rFonts w:cs="Times New Roman" w:hAnsi="Times New Roman" w:eastAsia="Times New Roman" w:ascii="Times New Roman"/>
                    <w:b/>
                    <w:spacing w:val="1"/>
                    <w:w w:val="100"/>
                    <w:sz w:val="20"/>
                    <w:szCs w:val="20"/>
                  </w:rPr>
                  <w:t>ó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0"/>
                    <w:szCs w:val="20"/>
                  </w:rPr>
                  <w:t>dico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0"/>
                    <w:szCs w:val="20"/>
                  </w:rPr>
                  <w:t>Ofici</w:t>
                </w:r>
                <w:r>
                  <w:rPr>
                    <w:rFonts w:cs="Times New Roman" w:hAnsi="Times New Roman" w:eastAsia="Times New Roman" w:ascii="Times New Roman"/>
                    <w:b/>
                    <w:spacing w:val="1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0"/>
                    <w:szCs w:val="20"/>
                  </w:rPr>
                  <w:t>l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0"/>
                    <w:szCs w:val="20"/>
                  </w:rPr>
                  <w:t>del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0"/>
                    <w:szCs w:val="20"/>
                  </w:rPr>
                  <w:t>Est</w:t>
                </w:r>
                <w:r>
                  <w:rPr>
                    <w:rFonts w:cs="Times New Roman" w:hAnsi="Times New Roman" w:eastAsia="Times New Roman" w:ascii="Times New Roman"/>
                    <w:b/>
                    <w:spacing w:val="1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0"/>
                    <w:szCs w:val="20"/>
                  </w:rPr>
                  <w:t>do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0"/>
                    <w:szCs w:val="20"/>
                  </w:rPr>
                  <w:t>de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0"/>
                    <w:szCs w:val="20"/>
                  </w:rPr>
                  <w:t>Puebla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0"/>
                    <w:szCs w:val="20"/>
                  </w:rPr>
                  <w:t>   </w:t>
                </w:r>
                <w:r>
                  <w:rPr>
                    <w:rFonts w:cs="Times New Roman" w:hAnsi="Times New Roman" w:eastAsia="Times New Roman" w:ascii="Times New Roman"/>
                    <w:b/>
                    <w:spacing w:val="16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Miérc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les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20"/>
                    <w:szCs w:val="20"/>
                  </w:rPr>
                  <w:t>2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1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de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20"/>
                    <w:szCs w:val="20"/>
                  </w:rPr>
                  <w:t>d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icie</w:t>
                </w:r>
                <w:r>
                  <w:rPr>
                    <w:rFonts w:cs="Times New Roman" w:hAnsi="Times New Roman" w:eastAsia="Times New Roman" w:ascii="Times New Roman"/>
                    <w:spacing w:val="-2"/>
                    <w:w w:val="100"/>
                    <w:sz w:val="20"/>
                    <w:szCs w:val="20"/>
                  </w:rPr>
                  <w:t>m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20"/>
                    <w:szCs w:val="20"/>
                  </w:rPr>
                  <w:t>b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re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20"/>
                    <w:szCs w:val="20"/>
                  </w:rPr>
                  <w:t>d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20"/>
                    <w:szCs w:val="20"/>
                  </w:rPr>
                  <w:t>2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011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70.8pt;margin-top:51.06pt;width:467.7pt;height:0.06pt;mso-position-horizontal-relative:page;mso-position-vertical-relative:page;z-index:-2582" coordorigin="1416,1021" coordsize="9354,1">
          <v:shape style="position:absolute;left:1416;top:1021;width:9354;height:1" coordorigin="1416,1021" coordsize="9354,1" path="m1416,1021l10770,1022e" filled="f" stroked="t" strokeweight="2pt" strokecolor="#000000">
            <v:path arrowok="t"/>
          </v:shape>
          <w10:wrap type="none"/>
        </v:group>
      </w:pict>
    </w:r>
    <w:r>
      <w:pict>
        <v:shape type="#_x0000_t202" style="position:absolute;margin-left:69.92pt;margin-top:36.1172pt;width:317.657pt;height:12.02pt;mso-position-horizontal-relative:page;mso-position-vertical-relative:page;z-index:-2581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0"/>
                    <w:szCs w:val="20"/>
                  </w:rPr>
                  <w:jc w:val="left"/>
                  <w:spacing w:lineRule="exact" w:line="220"/>
                  <w:ind w:left="20" w:right="-30"/>
                </w:pP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Miércoles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21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de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dicie</w:t>
                </w:r>
                <w:r>
                  <w:rPr>
                    <w:rFonts w:cs="Times New Roman" w:hAnsi="Times New Roman" w:eastAsia="Times New Roman" w:ascii="Times New Roman"/>
                    <w:spacing w:val="-2"/>
                    <w:w w:val="100"/>
                    <w:sz w:val="20"/>
                    <w:szCs w:val="20"/>
                  </w:rPr>
                  <w:t>m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bre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de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2011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   </w:t>
                </w:r>
                <w:r>
                  <w:rPr>
                    <w:rFonts w:cs="Times New Roman" w:hAnsi="Times New Roman" w:eastAsia="Times New Roman" w:ascii="Times New Roman"/>
                    <w:spacing w:val="14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0"/>
                    <w:szCs w:val="20"/>
                  </w:rPr>
                  <w:t>Peri</w:t>
                </w:r>
                <w:r>
                  <w:rPr>
                    <w:rFonts w:cs="Times New Roman" w:hAnsi="Times New Roman" w:eastAsia="Times New Roman" w:ascii="Times New Roman"/>
                    <w:b/>
                    <w:spacing w:val="1"/>
                    <w:w w:val="100"/>
                    <w:sz w:val="20"/>
                    <w:szCs w:val="20"/>
                  </w:rPr>
                  <w:t>ó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0"/>
                    <w:szCs w:val="20"/>
                  </w:rPr>
                  <w:t>dico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0"/>
                    <w:szCs w:val="20"/>
                  </w:rPr>
                  <w:t>Ofici</w:t>
                </w:r>
                <w:r>
                  <w:rPr>
                    <w:rFonts w:cs="Times New Roman" w:hAnsi="Times New Roman" w:eastAsia="Times New Roman" w:ascii="Times New Roman"/>
                    <w:b/>
                    <w:spacing w:val="1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0"/>
                    <w:szCs w:val="20"/>
                  </w:rPr>
                  <w:t>l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0"/>
                    <w:szCs w:val="20"/>
                  </w:rPr>
                  <w:t>del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0"/>
                    <w:szCs w:val="20"/>
                  </w:rPr>
                  <w:t>Est</w:t>
                </w:r>
                <w:r>
                  <w:rPr>
                    <w:rFonts w:cs="Times New Roman" w:hAnsi="Times New Roman" w:eastAsia="Times New Roman" w:ascii="Times New Roman"/>
                    <w:b/>
                    <w:spacing w:val="1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0"/>
                    <w:szCs w:val="20"/>
                  </w:rPr>
                  <w:t>do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0"/>
                    <w:szCs w:val="20"/>
                  </w:rPr>
                  <w:t>de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0"/>
                    <w:szCs w:val="20"/>
                  </w:rPr>
                  <w:t>Puebla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434.3pt;margin-top:36.1172pt;width:106.14pt;height:12.0801pt;mso-position-horizontal-relative:page;mso-position-vertical-relative:page;z-index:-2580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0"/>
                    <w:szCs w:val="20"/>
                  </w:rPr>
                  <w:jc w:val="left"/>
                  <w:spacing w:lineRule="exact" w:line="220"/>
                  <w:ind w:left="20"/>
                </w:pP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(S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20"/>
                    <w:szCs w:val="20"/>
                  </w:rPr>
                  <w:t>é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20"/>
                    <w:szCs w:val="20"/>
                  </w:rPr>
                  <w:t>p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ti</w:t>
                </w:r>
                <w:r>
                  <w:rPr>
                    <w:rFonts w:cs="Times New Roman" w:hAnsi="Times New Roman" w:eastAsia="Times New Roman" w:ascii="Times New Roman"/>
                    <w:spacing w:val="-2"/>
                    <w:w w:val="100"/>
                    <w:sz w:val="20"/>
                    <w:szCs w:val="20"/>
                  </w:rPr>
                  <w:t>m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Sección)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      </w:t>
                </w:r>
                <w:r>
                  <w:rPr>
                    <w:rFonts w:cs="Times New Roman" w:hAnsi="Times New Roman" w:eastAsia="Times New Roman" w:ascii="Times New Roman"/>
                    <w:spacing w:val="39"/>
                    <w:w w:val="100"/>
                    <w:sz w:val="20"/>
                    <w:szCs w:val="20"/>
                  </w:rPr>
                  <w:t> </w:t>
                </w:r>
                <w:r>
                  <w:fldChar w:fldCharType="begin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instrText> PAGE </w:instrText>
                </w:r>
                <w:r>
                  <w:fldChar w:fldCharType="separate"/>
                </w:r>
                <w:r>
                  <w:t>11</w:t>
                </w:r>
                <w:r>
                  <w:fldChar w:fldCharType="end"/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20"/>
                    <w:szCs w:val="20"/>
                  </w:rPr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20"/>
                    <w:szCs w:val="20"/>
                  </w:rPr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header" Target="header1.xml"/><Relationship Id="rId5" Type="http://schemas.openxmlformats.org/officeDocument/2006/relationships/header" Target="header2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