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72" w:lineRule="exact" w:line="260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1" w:firstLine="283"/>
      </w:pPr>
      <w:r>
        <w:pict>
          <v:group style="position:absolute;margin-left:73.62pt;margin-top:50.16pt;width:467.7pt;height:0.06pt;mso-position-horizontal-relative:page;mso-position-vertical-relative:page;z-index:-1631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2013.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AEL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25" w:right="92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HONORABLE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OCTAVO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fortalecer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redistribución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etencias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convierta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nomía.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fecha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23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1999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Constitucional,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uyendo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facultad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stablece: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“S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atribuc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mient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Ejecutivo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previa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izaci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tercer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rtes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mient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novi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Inici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tiva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regir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ño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sirv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proporcion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Juan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6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esencial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7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puestos,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antiene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cidas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2012,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incluye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vigente,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rídica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titución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Mexic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79" w:firstLine="283"/>
        <w:sectPr>
          <w:pgNumType w:start="2"/>
          <w:pgMar w:header="601" w:footer="0" w:top="780" w:bottom="280" w:left="1360" w:right="1300"/>
          <w:headerReference w:type="default" r:id="rId4"/>
          <w:headerReference w:type="default" r:id="rId5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irectame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56"/>
        <w:ind w:left="118" w:right="75"/>
      </w:pPr>
      <w:r>
        <w:pict>
          <v:group style="position:absolute;margin-left:70.8pt;margin-top:-4.44406pt;width:467.7pt;height:0.06pt;mso-position-horizontal-relative:page;mso-position-vertical-relative:paragraph;z-index:-1630" coordorigin="1416,-89" coordsize="9354,1">
            <v:shape style="position:absolute;left:1416;top:-89;width:9354;height:1" coordorigin="1416,-89" coordsize="9354,1" path="m1416,-89l10770,-88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ínima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$120.00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5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8,3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1,825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alario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arización,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váli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exenciones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establecidas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resaltan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actualizan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índice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6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57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XXVIII,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63,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83" w:right="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64,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67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79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Constitución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la;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123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144,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81" w:right="7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gislativo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Puebla;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45,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46,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47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83" w:right="22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838" w:right="8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NILLA,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EJERCIC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FISCAL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062" w:right="3056" w:firstLine="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DISPOSIC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NERAL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rendido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ctácul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blicos.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terías,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materiales.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397"/>
      </w:pPr>
      <w:r>
        <w:pict>
          <v:group style="position:absolute;margin-left:73.62pt;margin-top:50.16pt;width:467.7pt;height:0.06pt;mso-position-horizontal-relative:page;mso-position-vertical-relative:page;z-index:-1629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imales.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especiales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ecolección,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plotaci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0" w:firstLine="2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ablecimientos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alcohólicas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prestación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expendio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publicidad.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PRODUCTOS.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ROVE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IENTOS: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Recargos.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MEJ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FONDO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BLES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FONDO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APO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TACIO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INCE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TRAOR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INA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trarse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dherido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términos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ejercerá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operativas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verificac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aje.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79" w:firstLine="283"/>
        <w:sectPr>
          <w:pgMar w:header="601" w:footer="0" w:top="78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ectivos,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6"/>
        <w:ind w:left="118" w:right="75" w:firstLine="283"/>
      </w:pPr>
      <w:r>
        <w:pict>
          <v:group style="position:absolute;margin-left:70.8pt;margin-top:-4.44406pt;width:467.7pt;height:0.06pt;mso-position-horizontal-relative:page;mso-position-vertical-relative:paragraph;z-index:-1628" coordorigin="1416,-89" coordsize="9354,1">
            <v:shape style="position:absolute;left:1416;top:-89;width:9354;height:1" coordorigin="1416,-89" coordsize="9354,1" path="m1416,-89l10770,-88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ordena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licables.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8"/>
        <w:ind w:left="118" w:right="7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visible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ribuciones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stablecidas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vecha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mejoras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obstante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justar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parciales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nicipales.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599" w:right="359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EGUNDO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MPUEST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45" w:right="40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269" w:right="32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Predial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Puebla,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guientes: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8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-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</w:t>
      </w:r>
      <w:r>
        <w:rPr>
          <w:rFonts w:cs="Times New Roman" w:hAnsi="Times New Roman" w:eastAsia="Times New Roman" w:ascii="Times New Roman"/>
          <w:spacing w:val="-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26300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-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spacing w:val="-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295000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llar.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-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</w:t>
      </w:r>
      <w:r>
        <w:rPr>
          <w:rFonts w:cs="Times New Roman" w:hAnsi="Times New Roman" w:eastAsia="Times New Roman" w:ascii="Times New Roman"/>
          <w:spacing w:val="-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60800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8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-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</w:t>
      </w:r>
      <w:r>
        <w:rPr>
          <w:rFonts w:cs="Times New Roman" w:hAnsi="Times New Roman" w:eastAsia="Times New Roman" w:ascii="Times New Roman"/>
          <w:spacing w:val="-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27000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18" w:right="7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ecidas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alquiera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$120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00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18" w:right="7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uinien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pesos).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8"/>
        <w:ind w:left="118" w:right="77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efectiva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ribuyente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cos.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397"/>
      </w:pPr>
      <w:r>
        <w:pict>
          <v:group style="position:absolute;margin-left:73.62pt;margin-top:-5.76406pt;width:467.7pt;height:0.06pt;mso-position-horizontal-relative:page;mso-position-vertical-relative:paragraph;z-index:-1627" coordorigin="1472,-115" coordsize="9354,1">
            <v:shape style="position:absolute;left:1472;top:-115;width:9354;height:1" coordorigin="1472,-115" coordsize="9354,1" path="m1472,-115l10826,-11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del.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4" w:right="81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considera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rús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Puebl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irect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tit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14" w:right="7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asoci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regu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zado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Federa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6"/>
        <w:ind w:left="79" w:right="270"/>
      </w:pP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duran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doc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guien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hub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exped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prop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respect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4" w:right="399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1123" w:right="11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ADQUISICIÓN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BIENES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INMUEBLES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14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sición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calculará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-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14" w:right="7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onven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tenga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tinen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agricultur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1,825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rente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regularización,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regularización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1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47" w:right="395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784" w:right="7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VERSI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CTÁCULOS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14" w:right="7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tácul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boleto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14" w:right="7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pectácu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4" w:right="39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670" w:right="167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LOTERÍAS,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SORTEOS,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564" w:right="15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CONCUR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JUEGOS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81" w:firstLine="283"/>
        <w:sectPr>
          <w:pgMar w:header="601" w:footer="0" w:top="78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Lotería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6%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1" w:lineRule="exact" w:line="240"/>
        <w:ind w:left="3633" w:right="3626" w:hanging="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TERCERO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45" w:right="403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051" w:right="20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371"/>
      </w:pPr>
      <w:r>
        <w:pict>
          <v:group style="position:absolute;margin-left:70.8pt;margin-top:51.06pt;width:467.7pt;height:0.06pt;mso-position-horizontal-relative:page;mso-position-vertical-relative:page;z-index:-1626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uotas: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5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87"/>
        <w:ind w:left="402" w:right="76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/>
        <w:ind w:left="402" w:right="8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régi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requ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nuev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icenc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ndepend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fraestr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265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condo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ficac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produ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0" w:lineRule="auto" w:line="478"/>
        <w:ind w:left="402" w:right="73" w:hanging="283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sala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ias: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402" w:right="8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2794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32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01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das.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51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rado: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.42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.27</w:t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94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elante.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0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45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onar,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lotificar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relotificar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obras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nización:</w:t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área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8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bani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ación.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3%</w:t>
            </w:r>
          </w:p>
        </w:tc>
      </w:tr>
      <w:tr>
        <w:trPr>
          <w:trHeight w:val="48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tificaci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ientos.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8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zo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lares.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734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3"/>
              <w:ind w:left="40" w:right="325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tanqu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ubt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neos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stinto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macenamiento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pecific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fracc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cuadr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gú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86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3"/>
              <w:ind w:left="40" w:right="324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f)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cisterna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bercas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ua,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567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trucci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sépticas,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lantas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otra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strucci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2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ilar,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cción.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</w:tbl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pict>
          <v:group style="position:absolute;margin-left:73.62pt;margin-top:50.16pt;width:467.7pt;height:0.06pt;mso-position-horizontal-relative:page;mso-position-vertical-relative:page;z-index:-1625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2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$22.65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63"/>
        <w:ind w:left="154" w:right="148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i)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ancia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árbo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eras,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nósti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pacto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40"/>
        <w:ind w:left="154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jeto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plan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ár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les.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2" w:hRule="exact"/>
        </w:trPr>
        <w:tc>
          <w:tcPr>
            <w:tcW w:w="6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banqueta,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93" w:hRule="exact"/>
        </w:trPr>
        <w:tc>
          <w:tcPr>
            <w:tcW w:w="6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slinde,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hect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70" w:hRule="exact"/>
        </w:trPr>
        <w:tc>
          <w:tcPr>
            <w:tcW w:w="6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ectos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1089" w:hRule="exact"/>
        </w:trPr>
        <w:tc>
          <w:tcPr>
            <w:tcW w:w="6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auto" w:line="263"/>
              <w:ind w:left="40" w:right="-11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licencia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específi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rendida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XIII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artícu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Ley,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área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actividad.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3"/>
              <w:ind w:left="24" w:right="373" w:firstLine="1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555" w:hRule="exact"/>
        </w:trPr>
        <w:tc>
          <w:tcPr>
            <w:tcW w:w="67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323" w:right="-6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regularización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planos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proy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ctos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hubies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tado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2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estudio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aprobación,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rficie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ficad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oportun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mente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0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</w:tbl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63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señalado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adicion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estudio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aprobac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rate.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dictamen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9" w:hRule="exact"/>
        </w:trPr>
        <w:tc>
          <w:tcPr>
            <w:tcW w:w="8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3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9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position w:val="9"/>
                <w:sz w:val="13"/>
                <w:szCs w:val="13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  <w:t>terr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  <w:t>.</w:t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92" w:hRule="exact"/>
        </w:trPr>
        <w:tc>
          <w:tcPr>
            <w:tcW w:w="8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92" w:hRule="exact"/>
        </w:trPr>
        <w:tc>
          <w:tcPr>
            <w:tcW w:w="8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Áreas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otros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incisos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riores.</w:t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$7.56</w:t>
            </w:r>
          </w:p>
        </w:tc>
      </w:tr>
      <w:tr>
        <w:trPr>
          <w:trHeight w:val="492" w:hRule="exact"/>
        </w:trPr>
        <w:tc>
          <w:tcPr>
            <w:tcW w:w="8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stanci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efec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esc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itu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apro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ales.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46" w:hRule="exact"/>
        </w:trPr>
        <w:tc>
          <w:tcPr>
            <w:tcW w:w="80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dict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suel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construcció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fracción.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</w:tbl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8" w:right="403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319" w:right="1354"/>
      </w:pPr>
      <w:r>
        <w:pict>
          <v:group style="position:absolute;margin-left:70.8pt;margin-top:51.06pt;width:467.7pt;height:0.06pt;mso-position-horizontal-relative:page;mso-position-vertical-relative:page;z-index:-1624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6"/>
        <w:ind w:left="118" w:right="120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14.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ejecuc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551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13"/>
        <w:ind w:left="402" w:right="116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fc=1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402" w:right="364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13"/>
        <w:ind w:left="402" w:right="116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Asfalto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’c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Kg/c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tímetr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pavi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402" w:right="115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dualizable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1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83" w:right="116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52" w:right="39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079" w:right="11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AGUA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6"/>
        <w:ind w:left="118" w:right="11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68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48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Instalación,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reinstalac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ruptura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vimento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83" w:right="11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555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egulaci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02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  <w:sectPr>
          <w:pgMar w:header="601" w:footer="0" w:top="800" w:bottom="280" w:left="1300" w:right="132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9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ncial.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9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itac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esté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teg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9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ateriales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accesor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por: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9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ncep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9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”).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9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”).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9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istro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de: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9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9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9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Materiales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stalac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liarias.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9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rep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nstalac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sta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9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entos: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9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6"/>
              <w:ind w:left="40" w:right="324" w:firstLine="28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inciso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tículo,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entará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en:</w:t>
            </w:r>
          </w:p>
        </w:tc>
        <w:tc>
          <w:tcPr>
            <w:tcW w:w="10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56"/>
        <w:ind w:left="154" w:right="119" w:firstLine="283"/>
      </w:pPr>
      <w:r>
        <w:pict>
          <v:group style="position:absolute;margin-left:73.62pt;margin-top:50.16pt;width:467.7pt;height:0.06pt;mso-position-horizontal-relative:page;mso-position-vertical-relative:page;z-index:-1623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chos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gunda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49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a)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depósitos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6"/>
        <w:ind w:left="154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ñala,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200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lineal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0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.C.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781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4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35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13"/>
        <w:ind w:left="437" w:right="120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rredores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rques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$3.77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6" w:hRule="exact"/>
        </w:trPr>
        <w:tc>
          <w:tcPr>
            <w:tcW w:w="8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siste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atarje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siste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gene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nea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nto,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en:</w:t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92" w:hRule="exact"/>
        </w:trPr>
        <w:tc>
          <w:tcPr>
            <w:tcW w:w="8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Casas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habit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bitacional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social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92" w:hRule="exact"/>
        </w:trPr>
        <w:tc>
          <w:tcPr>
            <w:tcW w:w="8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Casas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bitación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bitaciona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edio.</w:t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92" w:hRule="exact"/>
        </w:trPr>
        <w:tc>
          <w:tcPr>
            <w:tcW w:w="8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rredores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rques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indus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riales.</w:t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46" w:hRule="exact"/>
        </w:trPr>
        <w:tc>
          <w:tcPr>
            <w:tcW w:w="8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denc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centros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erciales.</w:t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$3.27</w:t>
            </w:r>
          </w:p>
        </w:tc>
      </w:tr>
    </w:tbl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6"/>
        <w:ind w:left="118" w:right="116" w:firstLine="283"/>
      </w:pPr>
      <w:r>
        <w:pict>
          <v:group style="position:absolute;margin-left:70.8pt;margin-top:51.06pt;width:467.7pt;height:0.06pt;mso-position-horizontal-relative:page;mso-position-vertical-relative:page;z-index:-1622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entraciones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ites: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465"/>
        <w:ind w:left="402" w:right="53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eites: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película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visible.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centígrados.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1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traciones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ibles,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ctuado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Dirección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6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ilares,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6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6"/>
        <w:ind w:left="11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96"/>
        <w:ind w:left="402" w:right="1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popular.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strial: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ercial: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Prestador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icios: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anexo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  <w:sectPr>
          <w:pgMar w:header="601" w:footer="0" w:top="800" w:bottom="280" w:left="1300" w:right="132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61"/>
        <w:ind w:left="154" w:right="120" w:firstLine="283"/>
      </w:pPr>
      <w:r>
        <w:pict>
          <v:group style="position:absolute;margin-left:73.62pt;margin-top:-5.52406pt;width:467.7pt;height:0.06pt;mso-position-horizontal-relative:page;mso-position-vertical-relative:paragraph;z-index:-1621" coordorigin="1472,-110" coordsize="9354,1">
            <v:shape style="position:absolute;left:1472;top:-110;width:9354;height:1" coordorigin="1472,-110" coordsize="9354,1" path="m1472,-110l10826,-109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edido,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aprobación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Cabildo,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procedimientos,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811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702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21"/>
        <w:ind w:left="437" w:right="12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itac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tegrad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0"/>
        <w:ind w:left="437" w:right="709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eriales: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21"/>
        <w:ind w:left="437" w:right="120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uetas,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relleno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0"/>
        <w:ind w:left="437" w:right="149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9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rizarlos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irir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nques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subt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50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depósitos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50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70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0"/>
              <w:ind w:left="40" w:right="323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asos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cielo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abierto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lonias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ista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unicipal,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</w:tbl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60"/>
        <w:ind w:left="154" w:right="120" w:firstLine="283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recaudac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59" w:right="395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16" w:right="9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BRADO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6" w:firstLine="283"/>
      </w:pPr>
      <w:r>
        <w:pict>
          <v:group style="position:absolute;margin-left:70.8pt;margin-top:51.06pt;width:467.7pt;height:0.06pt;mso-position-horizontal-relative:page;mso-position-vertical-relative:page;z-index:-1620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20.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rech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causa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aplicánd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ebla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06" w:right="39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536" w:right="25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235" w:right="12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CERT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FICACIONES,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TANCIAS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iguientes: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municipales: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hoja,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ertificados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nid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  <w:sectPr>
          <w:pgMar w:header="601" w:footer="0" w:top="800" w:bottom="280" w:left="1300" w:right="1360"/>
          <w:pgSz w:w="12240" w:h="1584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 w:right="-5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actilares.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ación.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slado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cad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er.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4"/>
        <w:ind w:left="66" w:right="7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1.18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-35" w:right="77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20"/>
        <w:ind w:left="-35" w:right="77"/>
        <w:sectPr>
          <w:type w:val="continuous"/>
          <w:pgSz w:w="12240" w:h="15840"/>
          <w:pgMar w:top="780" w:bottom="280" w:left="1300" w:right="1360"/>
          <w:cols w:num="2" w:equalWidth="off">
            <w:col w:w="3107" w:space="5710"/>
            <w:col w:w="763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59" w:right="395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435" w:right="14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606" w:right="6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ACTIVIDADES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RELACIONADAS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CRIFICIO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ANIMA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66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06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94"/>
        <w:ind w:left="402" w:right="76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402" w:right="8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alquier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7"/>
        <w:ind w:left="118"/>
        <w:sectPr>
          <w:type w:val="continuous"/>
          <w:pgSz w:w="12240" w:h="15840"/>
          <w:pgMar w:top="780" w:bottom="280" w:left="1300" w:right="136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pict>
          <v:group style="position:absolute;margin-left:73.62pt;margin-top:50.16pt;width:467.7pt;height:0.06pt;mso-position-horizontal-relative:page;mso-position-vertical-relative:page;z-index:-1619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fierros,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atuaje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119" w:right="1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4" w:right="11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frescas,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uzc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inspecc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licitud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fectuará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ecánicas,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falta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energía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eléctr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posible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ngú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carg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puestas.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54" w:right="121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47" w:right="39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716" w:right="172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PANTE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adulto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25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80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porali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6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6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etuidad: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6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6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6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das: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6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37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14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1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nstrucción,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reconstruc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odificación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1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643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4" w:lineRule="exact" w:line="220"/>
              <w:ind w:left="40" w:right="324" w:firstLine="28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Inh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ació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cierr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veta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eracio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07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1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ués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tér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1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88"/>
        <w:ind w:left="437"/>
      </w:pP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acione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ácte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atu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equisi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/>
      </w:pP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neces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65" w:right="385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" w:lineRule="exact" w:line="260"/>
        <w:ind w:left="719" w:right="713"/>
      </w:pPr>
      <w:r>
        <w:pict>
          <v:group style="position:absolute;margin-left:70.8pt;margin-top:51.06pt;width:467.7pt;height:0.06pt;mso-position-horizontal-relative:page;mso-position-vertical-relative:page;z-index:-1618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PECIALES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LECCIÓN,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SÓLIDOS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lección,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sóli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entes: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na: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60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industrias,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nvenio,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stalacion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nitario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40"/>
        <w:ind w:left="81" w:right="74"/>
      </w:pP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lidos,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2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59" w:right="395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942" w:right="9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LIMPI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4"/>
        <w:ind w:left="118" w:right="7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pieza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06" w:right="39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88" w:right="1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SUPERVISI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936" w:right="19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EXPLOTAC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CANT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BANCOS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canteras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uarias,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tracci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$3.95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6" w:firstLine="283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acuerd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rraf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defec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condic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conven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jur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dicos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extraído,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pliquen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6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59" w:right="395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" w:lineRule="exact" w:line="260"/>
        <w:ind w:left="1156" w:right="1150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EDICIÓN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LICENCIAS,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ONAMIENTO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LECIMI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CUYOS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847" w:right="840" w:firstLine="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ALCO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UYAN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ENDIO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DICHAS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EBIDAS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3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56"/>
        <w:ind w:left="114" w:right="79"/>
      </w:pPr>
      <w:r>
        <w:pict>
          <v:group style="position:absolute;margin-left:73.62pt;margin-top:-5.34406pt;width:467.7pt;height:0.06pt;mso-position-horizontal-relative:page;mso-position-vertical-relative:paragraph;z-index:-1617" coordorigin="1472,-107" coordsize="9354,1">
            <v:shape style="position:absolute;left:1472;top:-107;width:9354;height:1" coordorigin="1472,-107" coordsize="9354,1" path="m1472,-107l10826,-106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iamente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cau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confo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Abarrote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misceláneas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jon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venta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botella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cerr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da.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75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rrotes,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isceláneas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jones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botella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abierta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y/o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bebidas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79" w:right="8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alcohólicas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5,25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hólicas,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1,12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Bar-c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ntina.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3.15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7,50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9,00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Depósitos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7,50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nchería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$4,501.59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vinos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$8,252.89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1,11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7.90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fiestas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0.53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lq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imi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79" w:right="80"/>
      </w:pP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5.2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5,01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nos;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709" w:right="371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2.4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6.76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otorg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licitars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establezc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párrafo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30%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ectúen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Capítulo.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07" w:right="39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50" w:right="95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LICENCIAS,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224" w:right="12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COLOCACIÓN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ANUNCI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792" w:right="17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4" w:right="78" w:firstLine="283"/>
        <w:sectPr>
          <w:pgMar w:header="601" w:footer="0" w:top="78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colocación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algún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rmisos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4"/>
        <w:ind w:left="4375" w:right="436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48" w:right="384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$1,4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5.50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pict>
          <v:group style="position:absolute;margin-left:70.8pt;margin-top:51.06pt;width:467.7pt;height:0.06pt;mso-position-horizontal-relative:page;mso-position-vertical-relative:page;z-index:-1616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derand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genc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dad: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cios: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Rotulac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tructurales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azotea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etc.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rteleras: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inosos.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fonética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óviles.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plásti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adera,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etc.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ublicitario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rechos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tulo,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publicitarios,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organiz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palenques,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estadios,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5" w:firstLine="28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33.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dició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apí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orgad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az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unicipal.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efiere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6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edición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características,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espacios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sistemas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Municipio;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52"/>
        <w:ind w:left="154" w:right="122" w:firstLine="283"/>
      </w:pPr>
      <w:r>
        <w:pict>
          <v:group style="position:absolute;margin-left:73.62pt;margin-top:-5.16406pt;width:467.7pt;height:0.06pt;mso-position-horizontal-relative:page;mso-position-vertical-relative:paragraph;z-index:-1615" coordorigin="1472,-103" coordsize="9354,1">
            <v:shape style="position:absolute;left:1472;top:-103;width:9354;height:1" coordorigin="1472,-103" coordsize="9354,1" path="m1472,-103l10826,-10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inativos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televisió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vistas.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00" w:right="39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770" w:right="17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OCUPACIÓN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144" w:right="21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TRIMONIO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Tianguis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2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les.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84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684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2"/>
              <w:ind w:left="40" w:right="324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altas,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lug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e: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</w:tbl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2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inferior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vacíos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recién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ubicados,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mercial.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sanita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citará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zación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total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atendiendo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54" w:right="11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Mercado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1"/>
        <w:ind w:left="154" w:right="148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electro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ecáni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tapiales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pecifi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anentes,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uotas: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3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0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3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74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15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etr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cuadr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do.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94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396" w:hRule="exact"/>
        </w:trPr>
        <w:tc>
          <w:tcPr>
            <w:tcW w:w="5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0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39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70"/>
              <w:ind w:righ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08" w:right="39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181" w:right="2187" w:firstLine="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2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ava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genc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urales,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19" w:right="120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ava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úo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442"/>
      </w:pPr>
      <w:r>
        <w:pict>
          <v:group style="position:absolute;margin-left:70.8pt;margin-top:51.06pt;width:467.7pt;height:0.06pt;mso-position-horizontal-relative:page;mso-position-vertical-relative:page;z-index:-1614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decl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raciones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ificac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tificación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nos,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lote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2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4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resultante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dificado.</w:t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4"/>
              <w:ind w:left="43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24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eparta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ontal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ical.</w:t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43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24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inio,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43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652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 w:lineRule="auto" w:line="250"/>
              <w:ind w:left="40" w:right="248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ripción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njun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bitacional,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rial.</w:t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1,39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5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atastrales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123" w:right="117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ógicos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colaborac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autoridades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593" w:right="358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CUARTO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ODUCTOS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32" w:right="372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rá:</w:t>
      </w:r>
    </w:p>
    <w:p>
      <w:pPr>
        <w:rPr>
          <w:sz w:val="8"/>
          <w:szCs w:val="8"/>
        </w:rPr>
        <w:jc w:val="left"/>
        <w:spacing w:before="7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4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1" w:hRule="exact"/>
        </w:trPr>
        <w:tc>
          <w:tcPr>
            <w:tcW w:w="7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ficiales.</w:t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01" w:hRule="exact"/>
        </w:trPr>
        <w:tc>
          <w:tcPr>
            <w:tcW w:w="7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oju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401" w:hRule="exact"/>
        </w:trPr>
        <w:tc>
          <w:tcPr>
            <w:tcW w:w="7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illar,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olito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as.</w:t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9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61</w:t>
            </w:r>
          </w:p>
        </w:tc>
      </w:tr>
      <w:tr>
        <w:trPr>
          <w:trHeight w:val="401" w:hRule="exact"/>
        </w:trPr>
        <w:tc>
          <w:tcPr>
            <w:tcW w:w="7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5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unicipales.</w:t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5"/>
              <w:ind w:left="5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01" w:hRule="exact"/>
        </w:trPr>
        <w:tc>
          <w:tcPr>
            <w:tcW w:w="7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placas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ial.</w:t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9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793" w:hRule="exact"/>
        </w:trPr>
        <w:tc>
          <w:tcPr>
            <w:tcW w:w="7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licitación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blica,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1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6" w:lineRule="auto" w:line="250"/>
        <w:ind w:left="158" w:right="11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razón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aboración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otación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venta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obro.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operacione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realizad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imis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cuenta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públic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informar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ntidade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ibida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conceptos.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812" w:right="380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988" w:right="29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APROVEC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AMIENT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85" w:right="407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648" w:right="364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RECARGOS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40.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recargo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calculará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spuest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58"/>
        <w:sectPr>
          <w:pgMar w:header="601" w:footer="0" w:top="800" w:bottom="280" w:left="126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cipa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4034" w:right="403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630" w:right="36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4" w:right="119" w:firstLine="283"/>
      </w:pPr>
      <w:r>
        <w:pict>
          <v:group style="position:absolute;margin-left:73.62pt;margin-top:50.16pt;width:467.7pt;height:0.06pt;mso-position-horizontal-relative:page;mso-position-vertical-relative:page;z-index:-1613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infracciones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aso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licencia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4" w:hRule="exact"/>
        </w:trPr>
        <w:tc>
          <w:tcPr>
            <w:tcW w:w="6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4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autorización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Ayuntamiento.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4"/>
              <w:ind w:left="3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447" w:hRule="exact"/>
        </w:trPr>
        <w:tc>
          <w:tcPr>
            <w:tcW w:w="6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8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efect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sacrificio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fuera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torizados.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8"/>
              <w:ind w:left="3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687" w:hRule="exact"/>
        </w:trPr>
        <w:tc>
          <w:tcPr>
            <w:tcW w:w="6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7" w:lineRule="auto" w:line="250"/>
              <w:ind w:left="40" w:right="-3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III.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nspecció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carne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produc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sac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fic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introduzca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Munici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7"/>
              <w:ind w:left="72"/>
            </w:pP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ani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664" w:hRule="exact"/>
        </w:trPr>
        <w:tc>
          <w:tcPr>
            <w:tcW w:w="6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8" w:lineRule="auto" w:line="250"/>
              <w:ind w:left="40" w:right="127" w:firstLine="283"/>
            </w:pP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IV.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ablecimient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pad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ient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21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8"/>
              <w:ind w:left="32"/>
            </w:pP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cédul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</w:tbl>
    <w:p>
      <w:pPr>
        <w:rPr>
          <w:sz w:val="4"/>
          <w:szCs w:val="4"/>
        </w:rPr>
        <w:jc w:val="left"/>
        <w:spacing w:before="6" w:lineRule="exact" w:line="40"/>
      </w:pPr>
      <w:r>
        <w:rPr>
          <w:sz w:val="4"/>
          <w:szCs w:val="4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4" w:hRule="exact"/>
        </w:trPr>
        <w:tc>
          <w:tcPr>
            <w:tcW w:w="8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púb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negoc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cione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fuer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horario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autorizados.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664" w:hRule="exact"/>
        </w:trPr>
        <w:tc>
          <w:tcPr>
            <w:tcW w:w="8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8" w:lineRule="auto" w:line="250"/>
              <w:ind w:left="40" w:right="328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exte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porán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erciales,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rícola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6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3" w:lineRule="exact" w:line="260"/>
        <w:ind w:left="3987" w:right="399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903" w:right="29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EJECUC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édito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dilig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notificación.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nteriores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ltánea,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única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encia.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iario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cia.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887" w:right="3891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EXTO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410" w:right="24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CONTRIBUCIONES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MEJORAS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28" w:right="37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rcibir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ntribuciones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benefic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ticular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ntenidas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aplicables.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4" w:right="118" w:firstLine="283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ñalará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criterios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706" w:right="36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ÉPTIMO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" w:lineRule="exact" w:line="240"/>
        <w:ind w:left="705" w:right="702"/>
      </w:pPr>
      <w:r>
        <w:pict>
          <v:group style="position:absolute;margin-left:70.8pt;margin-top:51.06pt;width:467.7pt;height:0.06pt;mso-position-horizontal-relative:page;mso-position-vertical-relative:page;z-index:-1612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RECURS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133" w:right="11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APORTACION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FEDERALES,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NTIVOS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ONÓMICOS,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REASIGNACIONES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DEMÁS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económic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reasignaci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recibir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Adhesión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Colaborac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nistrativa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declara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orias.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32" w:right="372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438" w:right="243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TRAORDINARIOS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cuy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pcional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blezcan.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35" w:right="38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icarse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treinta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18" w:right="7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liquid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legislación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haya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18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atibles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colectivos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ambiental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stentable,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stauración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ilibrio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adre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hipótesis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descritas,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eresados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escrita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invo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ciales.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18" w:right="7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GOBERNADOR,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egislati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Heroica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tisi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ELIPE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CAMPOS.-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Secretario.-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ALEJAND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OAXACA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REÓN.-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18" w:right="72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RAFAE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MOREN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VALL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Rúbrica.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cretari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Genera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erno.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LUIS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ANIL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ETO.-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57" w:lineRule="exact" w:line="280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80" w:firstLine="283"/>
      </w:pPr>
      <w:r>
        <w:pict>
          <v:group style="position:absolute;margin-left:73.62pt;margin-top:50.16pt;width:467.7pt;height:0.06pt;mso-position-horizontal-relative:page;mso-position-vertical-relative:page;z-index:-1611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AEL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25" w:right="92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HONORABLE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OCTAVO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8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virtud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expide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tastral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nstrucci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8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cultad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resentar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80" w:firstLine="283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tículo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racc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57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XXVIII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Polític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racc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slat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45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Hon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rabl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Cong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Decre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34" w:right="1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ZONIF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ASTRAL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SUELOS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URBANOS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RÚSTICOS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NILLA,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2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51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936" w:right="193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9" w:hRule="exact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5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632" w:right="63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 w:lineRule="exact" w:line="220"/>
              <w:ind w:left="360" w:right="213" w:hanging="10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lid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282" w:right="2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H6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412" w:right="4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76" w:right="67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690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454" w:right="45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282" w:right="2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H4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412" w:right="4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76" w:right="67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8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280" w:right="2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412" w:right="4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76" w:right="6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585</w:t>
            </w:r>
          </w:p>
        </w:tc>
        <w:tc>
          <w:tcPr>
            <w:tcW w:w="1388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280" w:right="2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H5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412" w:right="4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76" w:right="6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885</w:t>
            </w:r>
          </w:p>
        </w:tc>
        <w:tc>
          <w:tcPr>
            <w:tcW w:w="1388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</w:tr>
      <w:tr>
        <w:trPr>
          <w:trHeight w:val="241" w:hRule="exact"/>
        </w:trPr>
        <w:tc>
          <w:tcPr>
            <w:tcW w:w="18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75" w:right="67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128</w:t>
            </w:r>
          </w:p>
        </w:tc>
        <w:tc>
          <w:tcPr>
            <w:tcW w:w="1388" w:type="dxa"/>
            <w:vMerge w:val=""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20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5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796" w:right="17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Lucas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xtetelco</w:t>
            </w:r>
          </w:p>
        </w:tc>
      </w:tr>
      <w:tr>
        <w:trPr>
          <w:trHeight w:val="240" w:hRule="exact"/>
        </w:trPr>
        <w:tc>
          <w:tcPr>
            <w:tcW w:w="54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2086" w:right="20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9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1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803" w:right="18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H6</w:t>
            </w: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274" w:right="27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4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847" w:right="1846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255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0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5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2077" w:right="207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Rú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ticos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$/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592" w:right="59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630" w:right="16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498" w:right="14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498" w:right="149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601" w:footer="0" w:top="780" w:bottom="280" w:left="1360" w:right="1300"/>
          <w:pgSz w:w="12240" w:h="15840"/>
        </w:sectPr>
      </w:pP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499"/>
      </w:pPr>
      <w:r>
        <w:pict>
          <v:group style="position:absolute;margin-left:70.8pt;margin-top:51.06pt;width:467.7pt;height:0.06pt;mso-position-horizontal-relative:page;mso-position-vertical-relative:page;z-index:-1610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pict>
          <v:shape type="#_x0000_t75" style="width:229.44pt;height:171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9"/>
        <w:ind w:left="1575" w:right="156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VALORES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CONSTRUCCIÓN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718" w:right="16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LLA,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9"/>
        <w:sectPr>
          <w:pgMar w:header="601" w:footer="0" w:top="800" w:bottom="280" w:left="1300" w:right="1360"/>
          <w:pgSz w:w="12240" w:h="15840"/>
        </w:sectPr>
      </w:pPr>
      <w:r>
        <w:pict>
          <v:shape type="#_x0000_t75" style="width:463.171pt;height:468.074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8"/>
      </w:pPr>
      <w:r>
        <w:pict>
          <v:group style="position:absolute;margin-left:73.62pt;margin-top:-5.37339pt;width:467.7pt;height:0.06pt;mso-position-horizontal-relative:page;mso-position-vertical-relative:paragraph;z-index:-1609" coordorigin="1472,-107" coordsize="9354,1">
            <v:shape style="position:absolute;left:1472;top:-107;width:9354;height:1" coordorigin="1472,-107" coordsize="9354,1" path="m1472,-107l10826,-106e" filled="f" stroked="t" strokeweight="2pt" strokecolor="#000000">
              <v:path arrowok="t"/>
            </v:shape>
            <w10:wrap type="none"/>
          </v:group>
        </w:pict>
      </w:r>
      <w:r>
        <w:pict>
          <v:shape type="#_x0000_t75" style="width:464.076pt;height:388.319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98" w:right="39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95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trece.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96"/>
        <w:ind w:left="114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GOBERNADOR,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egislati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Heroica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tisi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ELIPE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CAMPOS.-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Secretario.-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ALEJAND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OAXACA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REÓN.-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96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RAFAE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MOREN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VALL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Rúbrica.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cretari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Genera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erno.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LUIS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ANIL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ETO.-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pgMar w:header="601" w:footer="0" w:top="780" w:bottom="280" w:left="1360" w:right="130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68pt;margin-top:36.1172pt;width:103.442pt;height:12.08pt;mso-position-horizontal-relative:page;mso-position-vertical-relative:page;z-index:-163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 w:right="-3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     </w:t>
                </w:r>
                <w:r>
                  <w:rPr>
                    <w:rFonts w:cs="Times New Roman" w:hAnsi="Times New Roman" w:eastAsia="Times New Roman" w:ascii="Times New Roman"/>
                    <w:spacing w:val="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(Cu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rta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Sección)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24.781pt;margin-top:36.1172pt;width:165.556pt;height:12.02pt;mso-position-horizontal-relative:page;mso-position-vertical-relative:page;z-index:-163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14.681pt;margin-top:36.1172pt;width:127.864pt;height:12.02pt;mso-position-horizontal-relative:page;mso-position-vertical-relative:page;z-index:-162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nes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bre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92pt;margin-top:36.1172pt;width:127.864pt;height:12.02pt;mso-position-horizontal-relative:page;mso-position-vertical-relative:page;z-index:-162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nes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bre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22.021pt;margin-top:36.1172pt;width:165.556pt;height:12.02pt;mso-position-horizontal-relative:page;mso-position-vertical-relative:page;z-index:-162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7.36pt;margin-top:36.1172pt;width:103.08pt;height:12.08pt;mso-position-horizontal-relative:page;mso-position-vertical-relative:page;z-index:-162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(Cu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rta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Sección)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    </w:t>
                </w:r>
                <w:r>
                  <w:rPr>
                    <w:rFonts w:cs="Times New Roman" w:hAnsi="Times New Roman" w:eastAsia="Times New Roman" w:ascii="Times New Roman"/>
                    <w:spacing w:val="49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