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7" w:lineRule="exact" w:line="320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1" w:firstLine="283"/>
      </w:pPr>
      <w:r>
        <w:pict>
          <v:group style="position:absolute;margin-left:73.62pt;margin-top:50.16pt;width:467.7pt;height:0.06pt;mso-position-horizontal-relative:page;mso-position-vertical-relative:page;z-index:-1590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2013.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sión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expide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Xochiapulco,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fortalecer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redistribución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etencias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convierta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factor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nomía.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78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fecha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1999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Constitucional,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uyendo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textual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stablece: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“S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atribuc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..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Ejecutivo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previa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izaci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tercer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rtes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emb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mient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novi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Inici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tiva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sos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regir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ño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onst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sirv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”,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proporcion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lifi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inó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iapulc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esencial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puestos,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antiene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cidas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2012,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rídica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titución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Mexic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79" w:firstLine="283"/>
        <w:sectPr>
          <w:pgNumType w:start="2"/>
          <w:pgMar w:header="601" w:footer="0" w:top="780" w:bottom="280" w:left="1360" w:right="1300"/>
          <w:headerReference w:type="default" r:id="rId4"/>
          <w:headerReference w:type="default" r:id="rId5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irectame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0"/>
        <w:ind w:left="118" w:right="75" w:firstLine="283"/>
      </w:pPr>
      <w:r>
        <w:pict>
          <v:group style="position:absolute;margin-left:70.8pt;margin-top:-4.20406pt;width:467.7pt;height:0.06pt;mso-position-horizontal-relative:page;mso-position-vertical-relative:paragraph;z-index:-1589" coordorigin="1416,-84" coordsize="9354,1">
            <v:shape style="position:absolute;left:1416;top:-84;width:9354;height:1" coordorigin="1416,-84" coordsize="9354,1" path="m1416,-84l10770,-83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ínima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$120.00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4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Estado;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disposición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váli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exenciones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establecidas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resaltan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actualizan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índice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ormente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spuesto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83" w:right="7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XXVIII,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63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64,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67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79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Puebla;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83" w:right="7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123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144,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218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219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gislativo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ibre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 w:lineRule="auto" w:line="250"/>
        <w:ind w:left="118" w:right="7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ente: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976" w:right="9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XOCHIAPULCO,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EJERCIC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FISCAL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062" w:right="3056" w:firstLine="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DISPOSIC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NERAL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iapul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cepto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terías,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materiales.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imales.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8"/>
      </w:pPr>
      <w:r>
        <w:pict>
          <v:group style="position:absolute;margin-left:73.62pt;margin-top:50.16pt;width:467.7pt;height:0.06pt;mso-position-horizontal-relative:page;mso-position-vertical-relative:page;z-index:-1588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especiales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ecolección,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0" w:firstLine="284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funcion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establecimientos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alcohólicas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prestación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uyan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expendio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publicidad.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PRODUCTOS.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ROVE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IENTOS: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Recargos.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MEJ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0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IP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ESTATALES,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PARTICIPABLES,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FONDOS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APOR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ACIONES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INCENTIVOS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CONÓMICOS,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TRAOR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INA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recaude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iapulc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78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adherido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Nacional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ejercerá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facult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operativas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verificac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deral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79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establezcan.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79" w:firstLine="284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licables.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59"/>
        <w:ind w:left="118" w:right="74" w:firstLine="283"/>
      </w:pPr>
      <w:r>
        <w:pict>
          <v:group style="position:absolute;margin-left:70.8pt;margin-top:-4.50406pt;width:467.7pt;height:0.06pt;mso-position-horizontal-relative:page;mso-position-vertical-relative:paragraph;z-index:-1587" coordorigin="1416,-90" coordsize="9354,1">
            <v:shape style="position:absolute;left:1416;top:-90;width:9354;height:1" coordorigin="1416,-90" coordsize="9354,1" path="m1416,-90l10770,-89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vecha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mejoras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peso;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obstante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justar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18" w:right="7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unicipales.</w:t>
      </w:r>
    </w:p>
    <w:p>
      <w:pPr>
        <w:rPr>
          <w:sz w:val="22"/>
          <w:szCs w:val="22"/>
        </w:rPr>
        <w:jc w:val="left"/>
        <w:spacing w:before="1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99" w:right="359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EGUNDO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MPUEST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5" w:right="40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269" w:right="326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2013,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Puebla,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guientes: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7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18200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6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inada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189000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llar.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7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-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</w:t>
      </w:r>
      <w:r>
        <w:rPr>
          <w:rFonts w:cs="Times New Roman" w:hAnsi="Times New Roman" w:eastAsia="Times New Roman" w:ascii="Times New Roman"/>
          <w:spacing w:val="-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35300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18" w:right="7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ecidas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$120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00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18" w:right="7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uinien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pesos).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efectiva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ribuyente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</w:t>
      </w:r>
      <w:r>
        <w:rPr>
          <w:rFonts w:cs="Times New Roman" w:hAnsi="Times New Roman" w:eastAsia="Times New Roman" w:ascii="Times New Roman"/>
          <w:spacing w:val="-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irectame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tit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lti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74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18"/>
      </w:pP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regu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zado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2"/>
        <w:ind w:left="99" w:right="290"/>
      </w:pP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duran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doc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guien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hub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prop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respect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34" w:right="10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14" w:right="401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43" w:right="114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ADQUISICIÓN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BIENES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INMUEBLES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34" w:right="9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calculará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................................................................................................................</w:t>
      </w:r>
      <w:r>
        <w:rPr>
          <w:rFonts w:cs="Times New Roman" w:hAnsi="Times New Roman" w:eastAsia="Times New Roman" w:ascii="Times New Roman"/>
          <w:spacing w:val="-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34" w:right="9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tivo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8,334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34" w:right="10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stinen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agricultur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1,825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veces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34" w:right="10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adquisición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consecuencia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progra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regularización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tierra.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34" w:right="10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coordinarse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67" w:right="39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04" w:right="80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VERSI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CTÁCULOS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Ú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34" w:right="9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tácul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boleto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34" w:right="9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pectácu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74" w:right="39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690" w:right="16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IMPUESTO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AS,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LOTERÍAS,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SORTEOS,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584" w:right="158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CONCUR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TODA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JUEGOS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34" w:right="10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6%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648" w:right="3651" w:hanging="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TERCERO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60" w:right="406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066" w:right="207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82" w:right="395"/>
        <w:sectPr>
          <w:pgMar w:header="601" w:footer="0" w:top="780" w:bottom="280" w:left="1340" w:right="128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uotas:</w:t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26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  <w:p>
            <w:pPr>
              <w:rPr>
                <w:sz w:val="24"/>
                <w:szCs w:val="24"/>
              </w:rPr>
              <w:jc w:val="left"/>
              <w:spacing w:before="8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etros.</w:t>
            </w:r>
          </w:p>
        </w:tc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2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87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hasta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78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etros.</w:t>
            </w:r>
          </w:p>
        </w:tc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7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hast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96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etros.</w:t>
            </w:r>
          </w:p>
        </w:tc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96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96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right"/>
              <w:ind w:right="4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395" w:hRule="exact"/>
        </w:trPr>
        <w:tc>
          <w:tcPr>
            <w:tcW w:w="48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</w:p>
        </w:tc>
        <w:tc>
          <w:tcPr>
            <w:tcW w:w="4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6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118"/>
      </w:pPr>
      <w:r>
        <w:pict>
          <v:group style="position:absolute;margin-left:70.8pt;margin-top:51.06pt;width:467.7pt;height:0.06pt;mso-position-horizontal-relative:page;mso-position-vertical-relative:page;z-index:-1586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ndepen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8"/>
        <w:ind w:left="118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aestruc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unifa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edificaciones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8" w:lineRule="auto" w:line="507"/>
        <w:ind w:left="402" w:right="117" w:hanging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c/1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/2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ias: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lotificar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nización: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2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2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cion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tifi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ar,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2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position w:val="2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adr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position w:val="2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position w:val="2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lares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neos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stinto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macenamiento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8"/>
        <w:ind w:left="118"/>
        <w:sectPr>
          <w:pgMar w:header="601" w:footer="0" w:top="80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pict>
          <v:group style="position:absolute;margin-left:73.62pt;margin-top:50.16pt;width:467.7pt;height:0.06pt;mso-position-horizontal-relative:page;mso-position-vertical-relative:page;z-index:-1585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demá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espec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ficada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cuadrad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cúbic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según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3"/>
        <w:ind w:left="154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f)</w:t>
      </w:r>
      <w:r>
        <w:rPr>
          <w:rFonts w:cs="Times New Roman" w:hAnsi="Times New Roman" w:eastAsia="Times New Roman" w:ascii="Times New Roman"/>
          <w:b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cisterna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3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sépticas,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lantas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otra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3" w:lineRule="exact" w:line="220"/>
        <w:ind w:left="154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ilar,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bico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fr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cción.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88" w:hRule="exact"/>
        </w:trPr>
        <w:tc>
          <w:tcPr>
            <w:tcW w:w="7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 w:lineRule="auto" w:line="254"/>
              <w:ind w:left="40" w:right="11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h)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fect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inorg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cuadrado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ánicos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8" w:hRule="exact"/>
        </w:trPr>
        <w:tc>
          <w:tcPr>
            <w:tcW w:w="7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banqueta,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88" w:hRule="exact"/>
        </w:trPr>
        <w:tc>
          <w:tcPr>
            <w:tcW w:w="7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slinde,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hect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88" w:hRule="exact"/>
        </w:trPr>
        <w:tc>
          <w:tcPr>
            <w:tcW w:w="7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5"/>
                <w:w w:val="100"/>
                <w:sz w:val="20"/>
                <w:szCs w:val="20"/>
              </w:rPr>
              <w:t>II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apro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lano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proyec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cons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8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11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</w:tr>
      <w:tr>
        <w:trPr>
          <w:trHeight w:val="388" w:hRule="exact"/>
        </w:trPr>
        <w:tc>
          <w:tcPr>
            <w:tcW w:w="7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 w:right="-49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regularización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proyectos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planos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hubiesen</w:t>
            </w:r>
          </w:p>
        </w:tc>
        <w:tc>
          <w:tcPr>
            <w:tcW w:w="14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presentado</w:t>
            </w:r>
          </w:p>
        </w:tc>
        <w:tc>
          <w:tcPr>
            <w:tcW w:w="10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lineRule="exact" w:line="200"/>
        <w:ind w:left="119" w:right="119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4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señalado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adicion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estudio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aprobac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rate.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4777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elo: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641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no: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125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9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riores.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10"/>
        <w:ind w:left="437" w:right="125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34" w:right="403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354" w:right="135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OBRAS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4"/>
        <w:ind w:left="154" w:right="125" w:firstLine="283"/>
      </w:pP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jecuci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siguientes: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551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4"/>
        <w:ind w:left="437" w:right="120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=10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cuad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creto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asfáltico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tí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Asfalto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’c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=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kg/c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2).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asfáltico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tímetr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esor.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8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pavi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8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40" w:hRule="exact"/>
        </w:trPr>
        <w:tc>
          <w:tcPr>
            <w:tcW w:w="82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blicas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inación,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eje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gastos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div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dualizable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pict>
          <v:group style="position:absolute;margin-left:70.8pt;margin-top:51.06pt;width:467.7pt;height:0.06pt;mso-position-horizontal-relative:page;mso-position-vertical-relative:page;z-index:-1584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ejec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2" w:right="398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079" w:right="111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AGUA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AJE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0"/>
        <w:ind w:left="11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reinstalac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ruptura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vimento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81" w:right="115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stalac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edidor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egulaci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0" w:lineRule="exact" w:line="200"/>
        <w:sectPr>
          <w:pgMar w:header="601" w:footer="0" w:top="800" w:bottom="280" w:left="1300" w:right="1320"/>
          <w:pgSz w:w="12240" w:h="1584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0"/>
        <w:ind w:left="118" w:right="-34" w:firstLine="283"/>
      </w:pPr>
      <w:r>
        <w:rPr>
          <w:rFonts w:cs="Times New Roman" w:hAnsi="Times New Roman" w:eastAsia="Times New Roman" w:ascii="Times New Roman"/>
          <w:b/>
          <w:spacing w:val="6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egr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depart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locale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itac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ntegra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ocales.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sectPr>
          <w:type w:val="continuous"/>
          <w:pgSz w:w="12240" w:h="15840"/>
          <w:pgMar w:top="780" w:bottom="280" w:left="1300" w:right="1320"/>
          <w:cols w:num="2" w:equalWidth="off">
            <w:col w:w="8096" w:space="822"/>
            <w:col w:w="702"/>
          </w:cols>
        </w:sectPr>
      </w:pP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20" w:lineRule="exact" w:line="200"/>
        <w:sectPr>
          <w:type w:val="continuous"/>
          <w:pgSz w:w="12240" w:h="15840"/>
          <w:pgMar w:top="780" w:bottom="280" w:left="1300" w:right="132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 w:right="-5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20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ateriales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accesor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0"/>
          <w:szCs w:val="20"/>
        </w:rPr>
        <w:t>por: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sectPr>
          <w:type w:val="continuous"/>
          <w:pgSz w:w="12240" w:h="15840"/>
          <w:pgMar w:top="780" w:bottom="280" w:left="1300" w:right="1320"/>
          <w:cols w:num="2" w:equalWidth="off">
            <w:col w:w="3846" w:space="4971"/>
            <w:col w:w="80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type w:val="continuous"/>
          <w:pgSz w:w="12240" w:h="15840"/>
          <w:pgMar w:top="780" w:bottom="280" w:left="1300" w:right="132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8"/>
          <w:szCs w:val="28"/>
        </w:rPr>
        <w:jc w:val="left"/>
        <w:spacing w:before="2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8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jas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istro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de: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80" w:hRule="exact"/>
        </w:trPr>
        <w:tc>
          <w:tcPr>
            <w:tcW w:w="8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80" w:hRule="exact"/>
        </w:trPr>
        <w:tc>
          <w:tcPr>
            <w:tcW w:w="8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Materiales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stalac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liarias.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680" w:hRule="exact"/>
        </w:trPr>
        <w:tc>
          <w:tcPr>
            <w:tcW w:w="84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0"/>
              <w:ind w:left="40" w:right="377" w:firstLine="283"/>
            </w:pPr>
            <w:r>
              <w:rPr>
                <w:rFonts w:cs="Times New Roman" w:hAnsi="Times New Roman" w:eastAsia="Times New Roman" w:ascii="Times New Roman"/>
                <w:b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ent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stalació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rei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stalació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20"/>
                <w:szCs w:val="20"/>
              </w:rPr>
              <w:t>ría.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1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pict>
          <v:group style="position:absolute;margin-left:73.62pt;margin-top:50.16pt;width:467.7pt;height:0.06pt;mso-position-horizontal-relative:page;mso-position-vertical-relative:page;z-index:-1583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a)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tículo,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ulo,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más,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0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caso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segun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cre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azó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segun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suces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instal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lineal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.C.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berías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00"/>
        <w:ind w:left="437" w:right="121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atarje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bitacionales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50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entraciones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Materia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90"/>
        <w:ind w:left="437" w:right="5321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tencial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o: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eites: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película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visible.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centígrados.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/>
        <w:ind w:left="402" w:right="1441"/>
      </w:pPr>
      <w:r>
        <w:pict>
          <v:group style="position:absolute;margin-left:70.8pt;margin-top:51.06pt;width:467.7pt;height:0.06pt;mso-position-horizontal-relative:page;mso-position-vertical-relative:page;z-index:-1582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estud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obre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traciones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ibles,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ctuado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Dirección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ilare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0"/>
        <w:ind w:left="11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5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93"/>
        <w:ind w:left="402" w:right="7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habit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rés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position w:val="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dencial.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"/>
          <w:w w:val="100"/>
          <w:position w:val="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  <w:t>0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6"/>
        <w:ind w:left="402" w:right="800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86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4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icios: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anexo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robación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Cabildo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operación,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informará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e,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06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ón: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9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éstico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al: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3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7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s.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eriales: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uras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posici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uetas,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cava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tub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relleno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cent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6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6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325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nteni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siste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enaj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ietari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estral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de:</w:t>
            </w:r>
          </w:p>
        </w:tc>
        <w:tc>
          <w:tcPr>
            <w:tcW w:w="10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6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0" w:firstLine="283"/>
      </w:pPr>
      <w:r>
        <w:pict>
          <v:group style="position:absolute;margin-left:73.62pt;margin-top:50.16pt;width:467.7pt;height:0.06pt;mso-position-horizontal-relative:page;mso-position-vertical-relative:page;z-index:-1581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rizarlos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irir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icencias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nques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subt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5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6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rcas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depósit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bico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0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</w:tr>
      <w:tr>
        <w:trPr>
          <w:trHeight w:val="46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660" w:hRule="exact"/>
        </w:trPr>
        <w:tc>
          <w:tcPr>
            <w:tcW w:w="8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374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asos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cielo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abierto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lonias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pul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nde</w:t>
            </w:r>
            <w:r>
              <w:rPr>
                <w:rFonts w:cs="Times New Roman" w:hAnsi="Times New Roman" w:eastAsia="Times New Roman" w:ascii="Times New Roman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ista</w:t>
            </w:r>
            <w:r>
              <w:rPr>
                <w:rFonts w:cs="Times New Roman" w:hAnsi="Times New Roman" w:eastAsia="Times New Roman" w:ascii="Times New Roman"/>
                <w:spacing w:val="4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servicio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d.</w:t>
            </w:r>
          </w:p>
        </w:tc>
        <w:tc>
          <w:tcPr>
            <w:tcW w:w="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1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nzas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Gobierno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recaudación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rciba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51" w:right="95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BRADO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estralmente,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1" w:right="404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571" w:right="257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2204" w:right="22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CERT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FICACIONES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OTROS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rtificacione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iguientes:</w:t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rtificación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municipales: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.18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0" w:hRule="exact"/>
        </w:trPr>
        <w:tc>
          <w:tcPr>
            <w:tcW w:w="8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certi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icados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ncias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oficiales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500" w:hRule="exact"/>
        </w:trPr>
        <w:tc>
          <w:tcPr>
            <w:tcW w:w="8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cuota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xp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ertificados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scasos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00" w:hRule="exact"/>
        </w:trPr>
        <w:tc>
          <w:tcPr>
            <w:tcW w:w="8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stación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s: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500" w:hRule="exact"/>
        </w:trPr>
        <w:tc>
          <w:tcPr>
            <w:tcW w:w="8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al,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7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50" w:hRule="exact"/>
        </w:trPr>
        <w:tc>
          <w:tcPr>
            <w:tcW w:w="84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Derech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ellas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actilares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7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.54</w:t>
            </w:r>
          </w:p>
        </w:tc>
      </w:tr>
    </w:tbl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59" w:right="39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435" w:right="1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606" w:right="641"/>
      </w:pPr>
      <w:r>
        <w:pict>
          <v:group style="position:absolute;margin-left:70.8pt;margin-top:51.06pt;width:467.7pt;height:0.06pt;mso-position-horizontal-relative:page;mso-position-vertical-relative:page;z-index:-1580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ACTIVIDADES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RELACIONADAS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CRIFICIO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ANIMA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8110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Sacrifici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522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ayor.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cabeza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(ovicaprino).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8" w:lineRule="auto" w:line="261"/>
        <w:ind w:left="11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alquier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anterior,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488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Registro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fierros,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atuaje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ganado,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21"/>
        <w:ind w:left="83" w:right="11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11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frescas,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uzc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inspecc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11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resad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inspec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efectuar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ugare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zados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1"/>
        <w:ind w:left="118" w:right="116" w:firstLine="283"/>
      </w:pP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etente,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propici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12" w:right="39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681" w:right="171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PANTE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0"/>
        <w:ind w:left="11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6815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3666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dult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1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739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etuidad: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02" w:right="122"/>
        <w:sectPr>
          <w:pgMar w:header="601" w:footer="0" w:top="800" w:bottom="280" w:left="1300" w:right="132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Adulto.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Adulto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2a.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Sección.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Adulto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3a.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Sección.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da: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nstrucción,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reconstruc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odificación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69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325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III.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Inhu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res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aper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gave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operac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one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ja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fosa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perpetu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dad.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ués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rans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ér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Exh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carácte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pre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ya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ale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necesa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0"/>
                <w:szCs w:val="20"/>
              </w:rPr>
              <w:t>s.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pliación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VII.-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ción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6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</w:tr>
      <w:tr>
        <w:trPr>
          <w:trHeight w:val="430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ñ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6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</w:tbl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0" w:right="390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755" w:right="758"/>
      </w:pPr>
      <w:r>
        <w:pict>
          <v:group style="position:absolute;margin-left:73.62pt;margin-top:50.16pt;width:467.7pt;height:0.06pt;mso-position-horizontal-relative:page;mso-position-vertical-relative:page;z-index:-1579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PECIALES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LECCIÓN,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POSICIÓN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SÓLIDOS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lección,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sólidos,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ensualmente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guientes: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437" w:right="688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49" w:lineRule="exact" w:line="460"/>
        <w:ind w:left="437" w:right="120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bitación.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dustrias,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mientos,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prestadores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efectuará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60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d)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fijos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ifijos,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nuale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$900.30</w:t>
            </w:r>
          </w:p>
        </w:tc>
      </w:tr>
      <w:tr>
        <w:trPr>
          <w:trHeight w:val="66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4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 w:right="32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stalacion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relle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nitario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3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3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osici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final</w:t>
            </w:r>
            <w:r>
              <w:rPr>
                <w:rFonts w:cs="Times New Roman" w:hAnsi="Times New Roman" w:eastAsia="Times New Roman" w:ascii="Times New Roman"/>
                <w:spacing w:val="3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lidos,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fracc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5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3"/>
          <w:szCs w:val="13"/>
        </w:rPr>
        <w:jc w:val="left"/>
        <w:spacing w:before="4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21" w:firstLine="283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III.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desecho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sól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30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ogra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cúb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corresponda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cuent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desech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4" w:right="399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77" w:right="98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LIMPI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PREDIOS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CADOS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 w:right="116" w:firstLine="28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pieza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ifica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4006" w:right="399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88" w:right="182"/>
      </w:pPr>
      <w:r>
        <w:pict>
          <v:group style="position:absolute;margin-left:70.8pt;margin-top:51.06pt;width:467.7pt;height:0.06pt;mso-position-horizontal-relative:page;mso-position-vertical-relative:page;z-index:-1578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RVICIOS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SUPERVISI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09" w:right="80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EXPLOTACIÓN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MATER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CANTERAS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BANCOS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18" w:right="6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prestac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nteras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sionarias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general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quienes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bajo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cualquier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extracción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párraf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anter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defec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cond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conven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jur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ten.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18" w:right="73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extraído,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cúbico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pliquen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18" w:right="6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59" w:right="395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612" w:right="160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EDICIÓN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LICENCIAS,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39" w:right="113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PERMISOS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FUNC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ONAMIENTO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331" w:right="132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LECIMI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CALES,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CUYOS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GIROS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58" w:right="8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NAJ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BIDAS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ALCO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Ó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829" w:right="82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QUE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UYAN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ENDIO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DICHAS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EBIDAS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4"/>
        <w:ind w:left="118" w:right="73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solicitar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iamente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icencia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te: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516" w:right="4226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797" w:right="379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.37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Abarrote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misceláneas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botella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64" w:right="527"/>
      </w:pP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rro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isceláne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end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jon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bote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ohól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hólicas,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día.</w:t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Bar-c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ntina.</w:t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Depósitos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nchería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cervezas,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vinos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entos.</w:t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397"/>
      </w:pPr>
      <w:r>
        <w:pict>
          <v:group style="position:absolute;margin-left:73.62pt;margin-top:50.16pt;width:467.7pt;height:0.06pt;mso-position-horizontal-relative:page;mso-position-vertical-relative:page;z-index:-1577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bar.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fiestas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490"/>
        <w:ind w:left="397" w:right="1728"/>
      </w:pP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ñ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hóli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licable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nos;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7"/>
        <w:ind w:left="3788" w:right="3732"/>
      </w:pP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5.3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8,05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cita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párrafo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30%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rifa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asignada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Ejercicio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pondiente.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8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uyos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lco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bidas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ectúen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parcial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clasific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Capítulo.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07" w:right="390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754" w:right="75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NCIAS,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224" w:right="122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AUTOR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COLOCACIÓN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ANUNCI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792" w:right="179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BLIC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4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cuya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colocación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anuncios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algún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tipo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rmisos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torizac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dicha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4370" w:right="437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ind w:left="3917" w:right="3921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9.45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ete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erand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nc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cida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cios: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antas,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edes,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estructur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azoteas,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rteleras: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inosos.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s: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fonética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pública.</w:t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b)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difusión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óviles.</w:t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  <w:sectPr>
          <w:pgMar w:header="601" w:footer="0" w:top="780" w:bottom="280" w:left="1360" w:right="1300"/>
          <w:pgSz w:w="12240" w:h="15840"/>
        </w:sectPr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c)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0.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42"/>
      </w:pPr>
      <w:r>
        <w:pict>
          <v:group style="position:absolute;margin-left:70.8pt;margin-top:51.06pt;width:467.7pt;height:0.06pt;mso-position-horizontal-relative:page;mso-position-vertical-relative:page;z-index:-1576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plásti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adera,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etc.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e)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ublicitario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finali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arca,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rechos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ietarios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fincas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lugares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publicitarios,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organiz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palenques,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estadios,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tod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Capít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otorg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ve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ber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citars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dentr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establezc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5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efiere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tarifas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asign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regla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ediante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carácter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licencias,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isos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ciones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edición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lizar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plazo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características,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espacios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talen,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imien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estruc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sistemas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tilicen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4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ficencia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pública;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ción,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Municipio;</w:t>
      </w:r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inativos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tificaci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4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edio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televisió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vistas.</w:t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05" w:right="3899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XIII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775" w:right="17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OCUPACIÓN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48" w:right="2144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TRIMONIO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PÚBLICO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58" w:right="11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tbl>
      <w:tblPr>
        <w:tblW w:w="0" w:type="auto"/>
        <w:tblLook w:val="01E0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5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I.-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upac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pacios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unicipales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Tian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gará: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75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10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Mer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  <w:tr>
        <w:trPr>
          <w:trHeight w:val="475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gui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5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665" w:hRule="exact"/>
        </w:trPr>
        <w:tc>
          <w:tcPr>
            <w:tcW w:w="83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99" w:lineRule="auto" w:line="250"/>
              <w:ind w:left="40" w:right="32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rá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ite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altas,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bios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2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rán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lug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e: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9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</w:tbl>
    <w:p>
      <w:pPr>
        <w:rPr>
          <w:sz w:val="10"/>
          <w:szCs w:val="10"/>
        </w:rPr>
        <w:jc w:val="left"/>
        <w:spacing w:before="10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 w:lineRule="auto" w:line="250"/>
        <w:ind w:left="158" w:right="116" w:firstLine="283"/>
        <w:sectPr>
          <w:pgMar w:header="601" w:footer="0" w:top="800" w:bottom="280" w:left="126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cales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difer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inferior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or.</w:t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4" w:lineRule="auto" w:line="263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vacíos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recién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fijará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comercial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ubicados,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mercial.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sanita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requisitos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higi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legales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citará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zación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pal,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10%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total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atendiendo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54" w:right="119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locales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establezcan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perí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Mercado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rería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63"/>
        <w:ind w:left="154" w:right="148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cipales,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electro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ecáni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tapiales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pecifi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cuadr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5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diaria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cupac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rucc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anentes,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ensual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uotas: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52" w:hRule="exact"/>
        </w:trPr>
        <w:tc>
          <w:tcPr>
            <w:tcW w:w="8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eal.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504" w:hRule="exact"/>
        </w:trPr>
        <w:tc>
          <w:tcPr>
            <w:tcW w:w="8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b)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504" w:hRule="exact"/>
        </w:trPr>
        <w:tc>
          <w:tcPr>
            <w:tcW w:w="8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c)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cúbi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704" w:hRule="exact"/>
        </w:trPr>
        <w:tc>
          <w:tcPr>
            <w:tcW w:w="8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3"/>
              <w:ind w:left="40" w:right="423" w:firstLine="283"/>
            </w:pPr>
            <w:r>
              <w:rPr>
                <w:rFonts w:cs="Times New Roman" w:hAnsi="Times New Roman" w:eastAsia="Times New Roman" w:ascii="Times New Roman"/>
                <w:b/>
                <w:spacing w:val="-6"/>
                <w:w w:val="100"/>
                <w:sz w:val="20"/>
                <w:szCs w:val="20"/>
              </w:rPr>
              <w:t>IV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ación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vía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ública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2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estaciona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clusi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o,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íc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pú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lico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til,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etro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adra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te.</w:t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5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.17</w:t>
            </w:r>
          </w:p>
        </w:tc>
      </w:tr>
    </w:tbl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08" w:right="391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XIV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94" w:right="249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DEREHOS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SERV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164" w:right="21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63"/>
        <w:ind w:left="154" w:right="122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usa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án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siguien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es:</w:t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830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-8"/>
                <w:w w:val="100"/>
                <w:sz w:val="20"/>
                <w:szCs w:val="20"/>
              </w:rPr>
              <w:t>I.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elaborac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exped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ava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as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genci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natura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ava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ú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  <w:p>
            <w:pPr>
              <w:rPr>
                <w:sz w:val="26"/>
                <w:szCs w:val="26"/>
              </w:rPr>
              <w:jc w:val="left"/>
              <w:spacing w:before="14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1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pres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tación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decl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raciones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ificac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tificación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nos,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lote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43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378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resultante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dificado.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504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cada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ercial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epar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ento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condo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ontal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ver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ical.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504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IV.-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gist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é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ied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inio,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ifi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435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</w:p>
        </w:tc>
      </w:tr>
      <w:tr>
        <w:trPr>
          <w:trHeight w:val="704" w:hRule="exact"/>
        </w:trPr>
        <w:tc>
          <w:tcPr>
            <w:tcW w:w="83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6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63"/>
              <w:ind w:left="40" w:right="251" w:firstLine="283"/>
            </w:pPr>
            <w:r>
              <w:rPr>
                <w:rFonts w:cs="Times New Roman" w:hAnsi="Times New Roman" w:eastAsia="Times New Roman" w:ascii="Times New Roman"/>
                <w:b/>
                <w:spacing w:val="4"/>
                <w:w w:val="100"/>
                <w:sz w:val="20"/>
                <w:szCs w:val="20"/>
              </w:rPr>
              <w:t>V.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b/>
                <w:spacing w:val="4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inscripció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predio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destinado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fraccion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mientos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njunt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habit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cional,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er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tri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0"/>
                <w:szCs w:val="20"/>
              </w:rPr>
              <w:t>l.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1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8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1,26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</w:p>
        </w:tc>
      </w:tr>
    </w:tbl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exped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qu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ch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22"/>
        <w:ind w:left="154"/>
      </w:pP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63"/>
        <w:ind w:left="154" w:right="118" w:firstLine="28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vigencia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sible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restar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tecnológicos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necesar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celebrar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Colaboración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ablecer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torid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os.</w:t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54" w:lineRule="exact" w:line="240"/>
        <w:ind w:left="3553" w:right="354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CUARTO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ODUCTOS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75" w:firstLine="283"/>
      </w:pPr>
      <w:r>
        <w:pict>
          <v:group style="position:absolute;margin-left:70.8pt;margin-top:51.06pt;width:467.7pt;height:0.06pt;mso-position-horizontal-relative:page;mso-position-vertical-relative:page;z-index:-1575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oficiales,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rá: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víd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26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illar,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olito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40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Placas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nú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VI.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du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dus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agr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ganaderos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pesquero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8"/>
        <w:ind w:left="83" w:right="77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serv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ransfor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licitación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blica,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76" w:firstLine="283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razón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recup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eroga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</w:p>
    <w:p>
      <w:pPr>
        <w:rPr>
          <w:sz w:val="24"/>
          <w:szCs w:val="24"/>
        </w:rPr>
        <w:jc w:val="left"/>
        <w:spacing w:before="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rtículo,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anual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ente.</w:t>
      </w:r>
    </w:p>
    <w:p>
      <w:pPr>
        <w:rPr>
          <w:sz w:val="26"/>
          <w:szCs w:val="26"/>
        </w:rPr>
        <w:jc w:val="left"/>
        <w:spacing w:before="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otación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venta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18" w:right="74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neral,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proceda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obro.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8"/>
        <w:ind w:left="118" w:right="7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Tratá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iedad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llevará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gistro</w:t>
      </w:r>
      <w:r>
        <w:rPr>
          <w:rFonts w:cs="Times New Roman" w:hAnsi="Times New Roman" w:eastAsia="Times New Roman" w:ascii="Times New Roman"/>
          <w:spacing w:val="4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operac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ones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realizadas,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rendir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informará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percib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concep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72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948" w:right="294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APROVEC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AMIENT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4045" w:right="403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608" w:right="360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RECARGOS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ARTÍCUL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40.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recargo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causa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calculará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pag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spuest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8"/>
        <w:ind w:left="118"/>
      </w:pP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cipa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before="10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98" w:right="399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95" w:right="35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NCIONES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9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infracciones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sancion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Código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tes:</w:t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02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deriv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licencia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8"/>
        <w:ind w:left="83" w:right="77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Ayuntamiento.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$150.28</w:t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4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fectu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rificio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fuera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ug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rizado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74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</w:p>
        </w:tc>
      </w:tr>
      <w:tr>
        <w:trPr>
          <w:trHeight w:val="680" w:hRule="exact"/>
        </w:trPr>
        <w:tc>
          <w:tcPr>
            <w:tcW w:w="8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auto" w:line="250"/>
              <w:ind w:left="40" w:right="323" w:firstLine="28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III.-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eludir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ecc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ón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carnes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produc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rificio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ani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introduzcan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Municip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o.</w:t>
            </w:r>
          </w:p>
        </w:tc>
        <w:tc>
          <w:tcPr>
            <w:tcW w:w="10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5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</w:p>
        </w:tc>
      </w:tr>
    </w:tbl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34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IV.-</w:t>
      </w:r>
      <w:r>
        <w:rPr>
          <w:rFonts w:cs="Times New Roman" w:hAnsi="Times New Roman" w:eastAsia="Times New Roman" w:ascii="Times New Roman"/>
          <w:b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rir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blecimiento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sin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119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15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antener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abier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blico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gociaci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rios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119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autorizados.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30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VI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porá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striales,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las,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10"/>
        <w:ind w:left="119" w:right="12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pesca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aterias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       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$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5</w:t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87" w:right="399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903" w:right="290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STOS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EJECUC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ÓN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6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scales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lleven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cabo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inistrati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ivos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fiscales,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diente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rcent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ientes: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I.-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2%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édito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dilig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notificación.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6"/>
        <w:ind w:left="154" w:right="120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igencias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nteriores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ltánea,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cobr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única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8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cantidades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resulten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gún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ige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encia.</w:t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6"/>
        <w:ind w:left="154" w:right="119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III.-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gas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istrativo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jecuci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fecti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7"/>
        <w:ind w:left="154" w:right="121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sarán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refiere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vez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iario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87" w:right="389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EXTO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2410" w:right="241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CONTRIBUCIONES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MEJORAS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28" w:right="37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6"/>
        <w:ind w:left="154" w:right="12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podrá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stablecer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rcibir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ntribuciones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ejora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benefic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ticular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alizable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personas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físicas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realización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obras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públicas,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osiciones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ntenidas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aplicables.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86"/>
        <w:ind w:left="154" w:right="118" w:firstLine="283"/>
        <w:sectPr>
          <w:pgMar w:header="601" w:footer="0" w:top="780" w:bottom="280" w:left="1320" w:right="12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buc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anera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través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bildo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ectivo,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ña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bas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cuota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sponsa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criterios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área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eficio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neficio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rar,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otros.</w:t>
      </w:r>
    </w:p>
    <w:p>
      <w:pPr>
        <w:rPr>
          <w:sz w:val="26"/>
          <w:szCs w:val="26"/>
        </w:rPr>
        <w:jc w:val="left"/>
        <w:spacing w:before="1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 w:lineRule="exact" w:line="260"/>
        <w:ind w:left="3706" w:right="3698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ÉPTIMO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688" w:right="685"/>
      </w:pPr>
      <w:r>
        <w:pict>
          <v:group style="position:absolute;margin-left:70.8pt;margin-top:51.06pt;width:467.7pt;height:0.06pt;mso-position-horizontal-relative:page;mso-position-vertical-relative:page;z-index:-1574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IPACIONES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RALES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700" w:right="69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RECURS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IPA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FONDOS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APORTACION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1186" w:right="117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FED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INCENTIVOS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ECONÓMICOS,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REASIGNACION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3556" w:right="354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DEMÁS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rales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Estatales,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ntivos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econó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reasignacion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ingresos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corre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pondan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Municipio,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recib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ás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disposiciones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rácter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estatal,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incluyendo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celebre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Siste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Coord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nació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Fisca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exo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Colaboració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inistrativ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Materi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Fisca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Fed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xos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declaratori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732" w:right="372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TÍTULO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TAVO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2438" w:right="243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INGRESOS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TRAORDINARIOS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692" w:right="3685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CAPÍ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ÚNICO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cuy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pcional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causar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retos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acuerdos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blezcan.</w:t>
      </w:r>
    </w:p>
    <w:p>
      <w:pPr>
        <w:rPr>
          <w:sz w:val="19"/>
          <w:szCs w:val="19"/>
        </w:rPr>
        <w:jc w:val="left"/>
        <w:spacing w:before="3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835" w:right="382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7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O.-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icarse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treinta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hasta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regirá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6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SEG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eter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icipio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posterior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otorg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escritura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iente,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iscal,</w:t>
      </w:r>
      <w:r>
        <w:rPr>
          <w:rFonts w:cs="Times New Roman" w:hAnsi="Times New Roman" w:eastAsia="Times New Roman" w:ascii="Times New Roman"/>
          <w:spacing w:val="4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liquid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puesto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confor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lores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otorga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iento,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aplicando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legislación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haya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8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TERCE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lecid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isto,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ispues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onet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RTO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especto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actividad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industr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servicios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sean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atibles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inter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colectivos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ambiental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desarrollo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stentable,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realice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proyectos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direc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ente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relacionados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protección,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stauración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ilibrio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contri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hipótesis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descritas,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eresados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solicit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escrita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stifiq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ecto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acti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ié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téc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fav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invo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ucr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das,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duc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teni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ncia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ercicio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Fiscal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irá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ciales.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0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tisi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ELIPE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CAMPOS.-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brica.-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etari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JE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ÚS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ALEJAND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OAXACA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REÓN.-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50"/>
        <w:ind w:left="118" w:right="72" w:firstLine="283"/>
        <w:sectPr>
          <w:pgMar w:header="601" w:footer="0" w:top="800" w:bottom="280" w:left="1300" w:right="136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MOREN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cretari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3"/>
        <w:ind w:left="3061" w:right="3064"/>
      </w:pP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BIERNO</w:t>
      </w:r>
      <w:r>
        <w:rPr>
          <w:rFonts w:cs="Times New Roman" w:hAnsi="Times New Roman" w:eastAsia="Times New Roman" w:ascii="Times New Roman"/>
          <w:b/>
          <w:spacing w:val="-14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ESTADO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PODER</w:t>
      </w:r>
      <w:r>
        <w:rPr>
          <w:rFonts w:cs="Times New Roman" w:hAnsi="Times New Roman" w:eastAsia="Times New Roman" w:ascii="Times New Roman"/>
          <w:b/>
          <w:spacing w:val="-9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8"/>
          <w:szCs w:val="28"/>
        </w:rPr>
        <w:t>LEGISLATIVO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3"/>
        <w:ind w:left="114" w:right="79" w:firstLine="284"/>
      </w:pPr>
      <w:r>
        <w:pict>
          <v:group style="position:absolute;margin-left:73.62pt;margin-top:50.16pt;width:467.7pt;height:0.06pt;mso-position-horizontal-relative:page;mso-position-vertical-relative:page;z-index:-1573" coordorigin="1472,1003" coordsize="9354,1">
            <v:shape style="position:absolute;left:1472;top:1003;width:9354;height:1" coordorigin="1472,1003" coordsize="9354,1" path="m1472,1003l10826,1004e" filled="f" stroked="t" strokeweight="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DECRETO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Congr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pide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Zonificación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Catastrales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etro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2"/>
        <w:ind w:left="114" w:right="80" w:firstLine="284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argen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sello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4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enda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Estados</w:t>
      </w:r>
      <w:r>
        <w:rPr>
          <w:rFonts w:cs="Times New Roman" w:hAnsi="Times New Roman" w:eastAsia="Times New Roman" w:ascii="Times New Roman"/>
          <w:spacing w:val="4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xica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2"/>
        <w:ind w:left="114" w:right="81" w:firstLine="284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ORE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S,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bitantes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sab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d: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8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Secretaría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H.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te:</w:t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925" w:right="927" w:firstLine="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HONORABLE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INCUA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ÉSI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OCTAVO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NGRESO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UCIONAL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LIBRE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SOBERANO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764" w:right="3767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CONSID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RANDO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273"/>
        <w:ind w:left="114" w:right="82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Pública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Ordinaria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cha,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Vuestra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nía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vo</w:t>
      </w:r>
      <w:r>
        <w:rPr>
          <w:rFonts w:cs="Times New Roman" w:hAnsi="Times New Roman" w:eastAsia="Times New Roman" w:ascii="Times New Roman"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bien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Dicta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Minuta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Decret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Hacien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Patr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Honora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virtud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expide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Zon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ficac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tastral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Valor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Rústicos,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Catastr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cción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la.</w:t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97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limie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ref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artículo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115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s;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before="31" w:lineRule="auto" w:line="273"/>
        <w:ind w:left="114" w:right="80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103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fracción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III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inciso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d)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Constitución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Política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Libre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Sober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Ley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Estado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Sob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no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é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cultad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4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unicipales</w:t>
      </w:r>
      <w:r>
        <w:rPr>
          <w:rFonts w:cs="Times New Roman" w:hAnsi="Times New Roman" w:eastAsia="Times New Roman" w:ascii="Times New Roman"/>
          <w:spacing w:val="4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ble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ebla,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tablas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itarios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suelo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cciones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sir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trib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iliaria,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termi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resentar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sticos,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nicipio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ind w:left="114" w:right="80" w:firstLine="283"/>
      </w:pP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exp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fun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tículo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57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XXVIII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onsti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Polític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12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14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Pode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slat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Estad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br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;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45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3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acc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Hon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rabl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Cong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Decre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2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34" w:right="13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ZONIF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ASTRAL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RES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ARIOS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SUELOS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URBANOS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RÚSTICOS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CIPIO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XOCHIAPULCO,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20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2" w:hRule="exact"/>
        </w:trPr>
        <w:tc>
          <w:tcPr>
            <w:tcW w:w="54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0"/>
              <w:ind w:left="2086" w:right="208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m²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0" w:lineRule="exact" w:line="220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0" w:lineRule="exact" w:line="220"/>
              <w:ind w:left="13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Cl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0" w:lineRule="exact" w:line="220"/>
              <w:ind w:left="773" w:right="77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30" w:lineRule="exact" w:line="220"/>
              <w:ind w:left="211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Locali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9"/>
              <w:ind w:left="1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H6</w:t>
            </w:r>
          </w:p>
        </w:tc>
        <w:tc>
          <w:tcPr>
            <w:tcW w:w="7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9"/>
              <w:ind w:left="289" w:right="29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9"/>
              <w:ind w:left="817" w:right="820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320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9"/>
              <w:ind w:left="757" w:right="757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160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206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2" w:hRule="exact"/>
        </w:trPr>
        <w:tc>
          <w:tcPr>
            <w:tcW w:w="5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0"/>
              <w:ind w:left="2077" w:right="2076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Rú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ticos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$/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1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0" w:lineRule="exact" w:line="220"/>
              <w:ind w:left="697" w:right="69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Uso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30" w:lineRule="exact" w:line="220"/>
              <w:ind w:left="1525" w:right="1523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Va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9"/>
              <w:ind w:left="2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Rie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9"/>
              <w:ind w:left="1394" w:right="139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8"/>
              <w:ind w:left="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poral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8"/>
              <w:ind w:left="1444" w:right="144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71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8"/>
              <w:ind w:left="2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te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8"/>
              <w:ind w:left="1444" w:right="1443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</w:p>
        </w:tc>
      </w:tr>
      <w:tr>
        <w:trPr>
          <w:trHeight w:val="272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9"/>
              <w:ind w:left="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ro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9"/>
              <w:ind w:left="1495" w:right="149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2,200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2" w:hRule="exact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before="28"/>
              <w:ind w:left="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Ár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o</w:t>
            </w:r>
          </w:p>
        </w:tc>
        <w:tc>
          <w:tcPr>
            <w:tcW w:w="3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before="28"/>
              <w:ind w:left="1494" w:right="149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,400</w:t>
            </w:r>
          </w:p>
        </w:tc>
      </w:tr>
    </w:tbl>
    <w:p>
      <w:pPr>
        <w:sectPr>
          <w:pgMar w:header="601" w:footer="0" w:top="780" w:bottom="280" w:left="1360" w:right="1300"/>
          <w:pgSz w:w="12240" w:h="15840"/>
        </w:sectPr>
      </w:pP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641"/>
      </w:pPr>
      <w:r>
        <w:pict>
          <v:group style="position:absolute;margin-left:70.8pt;margin-top:51.06pt;width:467.7pt;height:0.06pt;mso-position-horizontal-relative:page;mso-position-vertical-relative:page;z-index:-1572" coordorigin="1416,1021" coordsize="9354,1">
            <v:shape style="position:absolute;left:1416;top:1021;width:9354;height:1" coordorigin="1416,1021" coordsize="9354,1" path="m1416,1021l10770,1022e" filled="f" stroked="t" strokeweight="2pt" strokecolor="#000000">
              <v:path arrowok="t"/>
            </v:shape>
            <w10:wrap type="none"/>
          </v:group>
        </w:pict>
      </w:r>
      <w:r>
        <w:pict>
          <v:shape type="#_x0000_t75" style="width:229.44pt;height:171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9"/>
        <w:ind w:left="1575" w:right="1569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VALORES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ALES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CONSTRUCCIÓN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POR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11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3"/>
        <w:ind w:left="1836" w:right="183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PARA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XOCHIAPULCO,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PUEB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88"/>
        <w:sectPr>
          <w:pgMar w:header="601" w:footer="0" w:top="800" w:bottom="280" w:left="1300" w:right="1360"/>
          <w:pgSz w:w="12240" w:h="15840"/>
        </w:sectPr>
      </w:pPr>
      <w:r>
        <w:pict>
          <v:shape type="#_x0000_t75" style="width:450.832pt;height:469.238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10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4"/>
      </w:pPr>
      <w:r>
        <w:pict>
          <v:group style="position:absolute;margin-left:73.62pt;margin-top:-5.49805pt;width:467.7pt;height:0.06pt;mso-position-horizontal-relative:page;mso-position-vertical-relative:paragraph;z-index:-1571" coordorigin="1472,-110" coordsize="9354,1">
            <v:shape style="position:absolute;left:1472;top:-110;width:9354;height:1" coordorigin="1472,-110" coordsize="9354,1" path="m1472,-110l10826,-109e" filled="f" stroked="t" strokeweight="2pt" strokecolor="#000000">
              <v:path arrowok="t"/>
            </v:shape>
            <w10:wrap type="none"/>
          </v:group>
        </w:pict>
      </w:r>
      <w:r>
        <w:pict>
          <v:shape type="#_x0000_t75" style="width:461.258pt;height:340.578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898" w:right="3901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TRANSITORIO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58"/>
        <w:ind w:left="114" w:right="81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ART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ULO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ÚN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berá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publicarse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Peri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Oficial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trará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vigor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ero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trece.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58"/>
        <w:ind w:left="114" w:right="75" w:firstLine="283"/>
      </w:pP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GOBERNADOR,</w:t>
      </w:r>
      <w:r>
        <w:rPr>
          <w:rFonts w:cs="Times New Roman" w:hAnsi="Times New Roman" w:eastAsia="Times New Roman" w:ascii="Times New Roman"/>
          <w:b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rá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ublicar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lir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presente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osici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ada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egislati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Heroica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Ciud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Zar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tisi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QUE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CER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HERN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Á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Vice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resid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Ó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ELIPE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ÓP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MPOS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Sec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eta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JESÚ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SAL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Í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VAR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BEN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rica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tado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Secretario.-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ALEJAND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OAXACA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REÓN.-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ca.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both"/>
        <w:spacing w:lineRule="auto" w:line="459"/>
        <w:ind w:left="114" w:right="77" w:firstLine="283"/>
      </w:pP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Por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tan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publi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circule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para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efectos.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Palacio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uti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ica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vei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días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vie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bre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doce.-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uc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ona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do.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RAFAE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MOREN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VALL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ROS</w:t>
      </w:r>
      <w:r>
        <w:rPr>
          <w:rFonts w:cs="Times New Roman" w:hAnsi="Times New Roman" w:eastAsia="Times New Roman" w:ascii="Times New Roman"/>
          <w:b/>
          <w:spacing w:val="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S.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Rúbrica.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cretari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Genera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Gob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erno.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FER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LUIS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Z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ANIL</w:t>
      </w:r>
      <w:r>
        <w:rPr>
          <w:rFonts w:cs="Times New Roman" w:hAnsi="Times New Roman" w:eastAsia="Times New Roman" w:ascii="Times New Roman"/>
          <w:b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ETO.-</w:t>
      </w:r>
      <w:r>
        <w:rPr>
          <w:rFonts w:cs="Times New Roman" w:hAnsi="Times New Roman" w:eastAsia="Times New Roman" w:ascii="Times New Roman"/>
          <w:b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ú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ric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pgMar w:header="601" w:footer="0" w:top="780" w:bottom="280" w:left="1360" w:right="130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71.68pt;margin-top:36.1172pt;width:109.201pt;height:12.08pt;mso-position-horizontal-relative:page;mso-position-vertical-relative:page;z-index:-159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40" w:right="-30"/>
                </w:pPr>
                <w: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</w:t>
                </w:r>
                <w:r>
                  <w:rPr>
                    <w:rFonts w:cs="Times New Roman" w:hAnsi="Times New Roman" w:eastAsia="Times New Roman" w:ascii="Times New Roman"/>
                    <w:spacing w:val="4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(V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ési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ción)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4.78pt;margin-top:36.1172pt;width:317.76pt;height:12.02pt;mso-position-horizontal-relative:page;mso-position-vertical-relative:page;z-index:-1589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    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4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Vie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28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69.92pt;margin-top:36.1172pt;width:134.459pt;height:12.02pt;mso-position-horizontal-relative:page;mso-position-vertical-relative:page;z-index:-158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Vie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nes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28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dicie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bre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2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0</w:t>
                </w:r>
                <w:r>
                  <w:rPr>
                    <w:rFonts w:cs="Times New Roman" w:hAnsi="Times New Roman" w:eastAsia="Times New Roman" w:ascii="Times New Roman"/>
                    <w:spacing w:val="-1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2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222.021pt;margin-top:36.1172pt;width:165.556pt;height:12.02pt;mso-position-horizontal-relative:page;mso-position-vertical-relative:page;z-index:-158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ó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dico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cs="Times New Roman" w:hAnsi="Times New Roman" w:eastAsia="Times New Roman" w:ascii="Times New Roman"/>
                    <w:b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b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1.54pt;margin-top:36.1172pt;width:108.9pt;height:12.08pt;mso-position-horizontal-relative:page;mso-position-vertical-relative:page;z-index:-158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0"/>
                    <w:szCs w:val="20"/>
                  </w:rPr>
                  <w:jc w:val="left"/>
                  <w:spacing w:lineRule="exact" w:line="220"/>
                  <w:ind w:left="20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(V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ési</w:t>
                </w:r>
                <w:r>
                  <w:rPr>
                    <w:rFonts w:cs="Times New Roman" w:hAnsi="Times New Roman" w:eastAsia="Times New Roman" w:ascii="Times New Roman"/>
                    <w:spacing w:val="-2"/>
                    <w:w w:val="100"/>
                    <w:sz w:val="20"/>
                    <w:szCs w:val="20"/>
                  </w:rPr>
                  <w:t>m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Se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ción)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t>     </w:t>
                </w:r>
                <w:r>
                  <w:rPr>
                    <w:rFonts w:cs="Times New Roman" w:hAnsi="Times New Roman" w:eastAsia="Times New Roman" w:ascii="Times New Roman"/>
                    <w:spacing w:val="33"/>
                    <w:w w:val="100"/>
                    <w:sz w:val="20"/>
                    <w:szCs w:val="20"/>
                  </w:rPr>
                  <w:t>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0"/>
                    <w:szCs w:val="20"/>
                  </w:rPr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