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spacing w:before="13" w:lineRule="exact" w:line="460"/>
        <w:ind w:left="3376" w:right="1467" w:hanging="1445"/>
      </w:pPr>
      <w:r>
        <w:pict>
          <v:shape type="#_x0000_t75" style="position:absolute;margin-left:46.02pt;margin-top:-27.71pt;width:76.36pt;height:78.52pt;mso-position-horizontal-relative:page;mso-position-vertical-relative:paragraph;z-index:-2790">
            <v:imagedata o:title="" r:id="rId4"/>
          </v:shape>
        </w:pict>
      </w:r>
      <w:r>
        <w:pict>
          <v:shape type="#_x0000_t75" style="position:absolute;margin-left:484.7pt;margin-top:47.94pt;width:63.18pt;height:87.24pt;mso-position-horizontal-relative:page;mso-position-vertical-relative:page;z-index:-2789">
            <v:imagedata o:title="" r:id="rId5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GOB</w:t>
      </w:r>
      <w:r>
        <w:rPr>
          <w:rFonts w:cs="Times New Roman" w:hAnsi="Times New Roman" w:eastAsia="Times New Roman" w:ascii="Times New Roman"/>
          <w:b/>
          <w:spacing w:val="2"/>
          <w:w w:val="100"/>
          <w:sz w:val="40"/>
          <w:szCs w:val="4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RNO</w:t>
      </w:r>
      <w:r>
        <w:rPr>
          <w:rFonts w:cs="Times New Roman" w:hAnsi="Times New Roman" w:eastAsia="Times New Roman" w:ascii="Times New Roman"/>
          <w:b/>
          <w:spacing w:val="-9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CONSTITUCIONAL</w:t>
      </w:r>
      <w:r>
        <w:rPr>
          <w:rFonts w:cs="Times New Roman" w:hAnsi="Times New Roman" w:eastAsia="Times New Roman" w:ascii="Times New Roman"/>
          <w:b/>
          <w:spacing w:val="-37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ESTADO</w:t>
      </w:r>
      <w:r>
        <w:rPr>
          <w:rFonts w:cs="Times New Roman" w:hAnsi="Times New Roman" w:eastAsia="Times New Roman" w:ascii="Times New Roman"/>
          <w:b/>
          <w:spacing w:val="-16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DE</w:t>
      </w:r>
      <w:r>
        <w:rPr>
          <w:rFonts w:cs="Times New Roman" w:hAnsi="Times New Roman" w:eastAsia="Times New Roman" w:ascii="Times New Roman"/>
          <w:b/>
          <w:spacing w:val="-6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40"/>
          <w:szCs w:val="40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40"/>
          <w:szCs w:val="4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auto" w:line="250"/>
        <w:ind w:left="192" w:right="196"/>
      </w:pPr>
      <w:r>
        <w:rPr>
          <w:rFonts w:cs="Times New Roman" w:hAnsi="Times New Roman" w:eastAsia="Times New Roman" w:ascii="Times New Roman"/>
          <w:b/>
          <w:spacing w:val="8"/>
          <w:w w:val="100"/>
          <w:sz w:val="92"/>
          <w:szCs w:val="92"/>
        </w:rPr>
        <w:t>PERIÓDIC</w:t>
      </w:r>
      <w:r>
        <w:rPr>
          <w:rFonts w:cs="Times New Roman" w:hAnsi="Times New Roman" w:eastAsia="Times New Roman" w:ascii="Times New Roman"/>
          <w:b/>
          <w:spacing w:val="0"/>
          <w:w w:val="100"/>
          <w:sz w:val="92"/>
          <w:szCs w:val="9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92"/>
          <w:szCs w:val="92"/>
        </w:rPr>
        <w:t> </w:t>
      </w:r>
      <w:r>
        <w:rPr>
          <w:rFonts w:cs="Times New Roman" w:hAnsi="Times New Roman" w:eastAsia="Times New Roman" w:ascii="Times New Roman"/>
          <w:b/>
          <w:spacing w:val="24"/>
          <w:w w:val="100"/>
          <w:sz w:val="92"/>
          <w:szCs w:val="92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92"/>
          <w:szCs w:val="92"/>
        </w:rPr>
        <w:t>OFICIAL</w:t>
      </w:r>
      <w:r>
        <w:rPr>
          <w:rFonts w:cs="Times New Roman" w:hAnsi="Times New Roman" w:eastAsia="Times New Roman" w:ascii="Times New Roman"/>
          <w:b/>
          <w:spacing w:val="8"/>
          <w:w w:val="100"/>
          <w:sz w:val="92"/>
          <w:szCs w:val="9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MÁS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DISPOSIC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ARÁC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OFICIAL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OBLIGATORIAS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HECHO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PUBLICADAS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PER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DICO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84"/>
        <w:ind w:left="727" w:right="729"/>
      </w:pPr>
      <w:r>
        <w:rPr>
          <w:rFonts w:cs="Arial" w:hAnsi="Arial" w:eastAsia="Arial" w:ascii="Arial"/>
          <w:spacing w:val="4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rizad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esponden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segun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Dir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cció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Correos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iemb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1930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840" w:bottom="280" w:left="720" w:right="1140"/>
        </w:sectPr>
      </w:pPr>
      <w:r>
        <w:rPr>
          <w:sz w:val="20"/>
          <w:szCs w:val="20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2882" w:right="-41"/>
      </w:pPr>
      <w:r>
        <w:pict>
          <v:shape type="#_x0000_t202" style="position:absolute;margin-left:45.32pt;margin-top:7.27131pt;width:90.5916pt;height:12pt;mso-position-horizontal-relative:page;mso-position-vertical-relative:paragraph;z-index:-278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TOMO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  <w:t>CDLXXVI</w:t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“CUATR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VECE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HEROIC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PUEBL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ZARAGOZA”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290" w:right="367"/>
      </w:pPr>
      <w:r>
        <w:rPr>
          <w:rFonts w:cs="Arial" w:hAnsi="Arial" w:eastAsia="Arial" w:ascii="Arial"/>
          <w:spacing w:val="-6"/>
          <w:w w:val="100"/>
          <w:sz w:val="24"/>
          <w:szCs w:val="24"/>
        </w:rPr>
        <w:t>MARTE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DICI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MBR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2014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55"/>
          <w:szCs w:val="55"/>
        </w:rPr>
        <w:jc w:val="left"/>
        <w:ind w:left="4376"/>
      </w:pPr>
      <w:r>
        <w:pict>
          <v:group style="position:absolute;margin-left:40.23pt;margin-top:-52.7362pt;width:510.4pt;height:55.66pt;mso-position-horizontal-relative:page;mso-position-vertical-relative:paragraph;z-index:-2788" coordorigin="805,-1055" coordsize="10208,1113">
            <v:shape style="position:absolute;left:836;top:-1024;width:10146;height:0" coordorigin="836,-1024" coordsize="10146,0" path="m836,-1024l10982,-1024e" filled="f" stroked="t" strokeweight="3.1pt" strokecolor="#000000">
              <v:path arrowok="t"/>
            </v:shape>
            <v:shape style="position:absolute;left:2822;top:-994;width:0;height:991" coordorigin="2822,-994" coordsize="0,991" path="m2822,-994l2822,-3e" filled="f" stroked="t" strokeweight="3.1pt" strokecolor="#000000">
              <v:path arrowok="t"/>
            </v:shape>
            <v:shape style="position:absolute;left:9231;top:-994;width:0;height:991" coordorigin="9231,-994" coordsize="0,991" path="m9231,-994l9231,-3e" filled="f" stroked="t" strokeweight="3.1pt" strokecolor="#000000">
              <v:path arrowok="t"/>
            </v:shape>
            <v:shape style="position:absolute;left:836;top:27;width:10146;height:0" coordorigin="836,27" coordsize="10146,0" path="m836,27l10982,27e" filled="f" stroked="t" strokeweight="3.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55"/>
          <w:szCs w:val="55"/>
        </w:rPr>
        <w:t>Sumario</w:t>
      </w:r>
      <w:r>
        <w:rPr>
          <w:rFonts w:cs="Times New Roman" w:hAnsi="Times New Roman" w:eastAsia="Times New Roman" w:ascii="Times New Roman"/>
          <w:spacing w:val="0"/>
          <w:w w:val="100"/>
          <w:sz w:val="55"/>
          <w:szCs w:val="55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-38" w:right="241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NÚMERO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21</w:t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32" w:right="411" w:hanging="1"/>
        <w:sectPr>
          <w:type w:val="continuous"/>
          <w:pgSz w:w="12240" w:h="15840"/>
          <w:pgMar w:top="840" w:bottom="280" w:left="720" w:right="1140"/>
          <w:cols w:num="2" w:equalWidth="off">
            <w:col w:w="7689" w:space="1013"/>
            <w:col w:w="1678"/>
          </w:cols>
        </w:sectPr>
      </w:pPr>
      <w:r>
        <w:pict>
          <v:group style="position:absolute;margin-left:41.78pt;margin-top:69.0959pt;width:507.3pt;height:0pt;mso-position-horizontal-relative:page;mso-position-vertical-relative:paragraph;z-index:-2787" coordorigin="836,1382" coordsize="10146,0">
            <v:shape style="position:absolute;left:836;top:1382;width:10146;height:0" coordorigin="836,1382" coordsize="10146,0" path="m836,1382l10982,1382e" filled="f" stroked="t" strokeweight="3.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PRIMERA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SECCIÓN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4" w:lineRule="auto" w:line="297"/>
        <w:ind w:left="3461" w:right="3466"/>
      </w:pP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GOB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RNO</w:t>
      </w:r>
      <w:r>
        <w:rPr>
          <w:rFonts w:cs="Arial" w:hAnsi="Arial" w:eastAsia="Arial" w:ascii="Arial"/>
          <w:b/>
          <w:spacing w:val="-1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DEL</w:t>
      </w:r>
      <w:r>
        <w:rPr>
          <w:rFonts w:cs="Arial" w:hAnsi="Arial" w:eastAsia="Arial" w:ascii="Arial"/>
          <w:b/>
          <w:spacing w:val="-5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99"/>
          <w:sz w:val="28"/>
          <w:szCs w:val="28"/>
        </w:rPr>
        <w:t>ESTADO</w:t>
      </w:r>
      <w:r>
        <w:rPr>
          <w:rFonts w:cs="Arial" w:hAnsi="Arial" w:eastAsia="Arial" w:ascii="Arial"/>
          <w:b/>
          <w:spacing w:val="0"/>
          <w:w w:val="99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PODER</w:t>
      </w:r>
      <w:r>
        <w:rPr>
          <w:rFonts w:cs="Arial" w:hAnsi="Arial" w:eastAsia="Arial" w:ascii="Arial"/>
          <w:b/>
          <w:spacing w:val="-8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LEGISLATIVO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both"/>
        <w:spacing w:lineRule="auto" w:line="297"/>
        <w:ind w:left="116" w:right="70" w:firstLine="1702"/>
      </w:pPr>
      <w:r>
        <w:rPr>
          <w:rFonts w:cs="Arial" w:hAnsi="Arial" w:eastAsia="Arial" w:ascii="Arial"/>
          <w:spacing w:val="6"/>
          <w:w w:val="100"/>
          <w:sz w:val="28"/>
          <w:szCs w:val="28"/>
        </w:rPr>
        <w:t>DECRET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6"/>
          <w:w w:val="100"/>
          <w:sz w:val="28"/>
          <w:szCs w:val="28"/>
        </w:rPr>
        <w:t>de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6"/>
          <w:w w:val="100"/>
          <w:sz w:val="28"/>
          <w:szCs w:val="28"/>
        </w:rPr>
        <w:t>Honorabl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6"/>
          <w:w w:val="100"/>
          <w:sz w:val="28"/>
          <w:szCs w:val="28"/>
        </w:rPr>
        <w:t>Congres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6"/>
          <w:w w:val="100"/>
          <w:sz w:val="28"/>
          <w:szCs w:val="28"/>
        </w:rPr>
        <w:t>de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6"/>
          <w:w w:val="100"/>
          <w:sz w:val="28"/>
          <w:szCs w:val="28"/>
        </w:rPr>
        <w:t>Estado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,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6"/>
          <w:w w:val="100"/>
          <w:sz w:val="28"/>
          <w:szCs w:val="28"/>
        </w:rPr>
        <w:t>po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r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6"/>
          <w:w w:val="100"/>
          <w:sz w:val="28"/>
          <w:szCs w:val="28"/>
        </w:rPr>
        <w:t>e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6"/>
          <w:w w:val="100"/>
          <w:sz w:val="28"/>
          <w:szCs w:val="28"/>
        </w:rPr>
        <w:t>que</w:t>
      </w:r>
      <w:r>
        <w:rPr>
          <w:rFonts w:cs="Arial" w:hAnsi="Arial" w:eastAsia="Arial" w:ascii="Arial"/>
          <w:spacing w:val="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expide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la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LEY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DE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INGRESOS</w:t>
      </w:r>
      <w:r>
        <w:rPr>
          <w:rFonts w:cs="Arial" w:hAnsi="Arial" w:eastAsia="Arial" w:ascii="Arial"/>
          <w:spacing w:val="-1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DEL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UNICIPIO</w:t>
      </w:r>
      <w:r>
        <w:rPr>
          <w:rFonts w:cs="Arial" w:hAnsi="Arial" w:eastAsia="Arial" w:ascii="Arial"/>
          <w:spacing w:val="-1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DE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VICENTE</w:t>
      </w:r>
      <w:r>
        <w:rPr>
          <w:rFonts w:cs="Arial" w:hAnsi="Arial" w:eastAsia="Arial" w:ascii="Arial"/>
          <w:spacing w:val="-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GUERRERO,</w:t>
      </w:r>
      <w:r>
        <w:rPr>
          <w:rFonts w:cs="Arial" w:hAnsi="Arial" w:eastAsia="Arial" w:ascii="Arial"/>
          <w:spacing w:val="-1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para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el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jer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c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i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6"/>
          <w:w w:val="100"/>
          <w:sz w:val="28"/>
          <w:szCs w:val="28"/>
        </w:rPr>
        <w:t>Fisca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spacing w:val="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6"/>
          <w:w w:val="100"/>
          <w:sz w:val="28"/>
          <w:szCs w:val="28"/>
        </w:rPr>
        <w:t>2015.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both"/>
        <w:spacing w:lineRule="auto" w:line="298"/>
        <w:ind w:left="116" w:right="70" w:firstLine="1702"/>
        <w:sectPr>
          <w:type w:val="continuous"/>
          <w:pgSz w:w="12240" w:h="15840"/>
          <w:pgMar w:top="840" w:bottom="280" w:left="720" w:right="1140"/>
        </w:sectPr>
      </w:pPr>
      <w:r>
        <w:rPr>
          <w:rFonts w:cs="Arial" w:hAnsi="Arial" w:eastAsia="Arial" w:ascii="Arial"/>
          <w:spacing w:val="0"/>
          <w:w w:val="100"/>
          <w:sz w:val="28"/>
          <w:szCs w:val="28"/>
        </w:rPr>
        <w:t>DECRETO</w:t>
      </w:r>
      <w:r>
        <w:rPr>
          <w:rFonts w:cs="Arial" w:hAnsi="Arial" w:eastAsia="Arial" w:ascii="Arial"/>
          <w:spacing w:val="1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del</w:t>
      </w:r>
      <w:r>
        <w:rPr>
          <w:rFonts w:cs="Arial" w:hAnsi="Arial" w:eastAsia="Arial" w:ascii="Arial"/>
          <w:spacing w:val="2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Honorab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spacing w:val="1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Congreso</w:t>
      </w:r>
      <w:r>
        <w:rPr>
          <w:rFonts w:cs="Arial" w:hAnsi="Arial" w:eastAsia="Arial" w:ascii="Arial"/>
          <w:spacing w:val="1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del</w:t>
      </w:r>
      <w:r>
        <w:rPr>
          <w:rFonts w:cs="Arial" w:hAnsi="Arial" w:eastAsia="Arial" w:ascii="Arial"/>
          <w:spacing w:val="2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Estado,</w:t>
      </w:r>
      <w:r>
        <w:rPr>
          <w:rFonts w:cs="Arial" w:hAnsi="Arial" w:eastAsia="Arial" w:ascii="Arial"/>
          <w:spacing w:val="1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por</w:t>
      </w:r>
      <w:r>
        <w:rPr>
          <w:rFonts w:cs="Arial" w:hAnsi="Arial" w:eastAsia="Arial" w:ascii="Arial"/>
          <w:spacing w:val="2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el</w:t>
      </w:r>
      <w:r>
        <w:rPr>
          <w:rFonts w:cs="Arial" w:hAnsi="Arial" w:eastAsia="Arial" w:ascii="Arial"/>
          <w:spacing w:val="2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cual</w:t>
      </w:r>
      <w:r>
        <w:rPr>
          <w:rFonts w:cs="Arial" w:hAnsi="Arial" w:eastAsia="Arial" w:ascii="Arial"/>
          <w:spacing w:val="1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expide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la</w:t>
      </w:r>
      <w:r>
        <w:rPr>
          <w:rFonts w:cs="Arial" w:hAnsi="Arial" w:eastAsia="Arial" w:ascii="Arial"/>
          <w:spacing w:val="1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Zonificación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Catastral</w:t>
      </w:r>
      <w:r>
        <w:rPr>
          <w:rFonts w:cs="Arial" w:hAnsi="Arial" w:eastAsia="Arial" w:ascii="Arial"/>
          <w:spacing w:val="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spacing w:val="1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a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spacing w:val="1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Tablas</w:t>
      </w:r>
      <w:r>
        <w:rPr>
          <w:rFonts w:cs="Arial" w:hAnsi="Arial" w:eastAsia="Arial" w:ascii="Arial"/>
          <w:spacing w:val="7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de</w:t>
      </w:r>
      <w:r>
        <w:rPr>
          <w:rFonts w:cs="Arial" w:hAnsi="Arial" w:eastAsia="Arial" w:ascii="Arial"/>
          <w:spacing w:val="1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Valores</w:t>
      </w:r>
      <w:r>
        <w:rPr>
          <w:rFonts w:cs="Arial" w:hAnsi="Arial" w:eastAsia="Arial" w:ascii="Arial"/>
          <w:spacing w:val="5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Unitarios</w:t>
      </w:r>
      <w:r>
        <w:rPr>
          <w:rFonts w:cs="Arial" w:hAnsi="Arial" w:eastAsia="Arial" w:ascii="Arial"/>
          <w:spacing w:val="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de</w:t>
      </w:r>
      <w:r>
        <w:rPr>
          <w:rFonts w:cs="Arial" w:hAnsi="Arial" w:eastAsia="Arial" w:ascii="Arial"/>
          <w:spacing w:val="1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Suelos</w:t>
      </w:r>
      <w:r>
        <w:rPr>
          <w:rFonts w:cs="Arial" w:hAnsi="Arial" w:eastAsia="Arial" w:ascii="Arial"/>
          <w:spacing w:val="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Urbanos</w:t>
      </w:r>
      <w:r>
        <w:rPr>
          <w:rFonts w:cs="Arial" w:hAnsi="Arial" w:eastAsia="Arial" w:ascii="Arial"/>
          <w:spacing w:val="4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Rústicos;</w:t>
      </w:r>
      <w:r>
        <w:rPr>
          <w:rFonts w:cs="Arial" w:hAnsi="Arial" w:eastAsia="Arial" w:ascii="Arial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así</w:t>
      </w:r>
      <w:r>
        <w:rPr>
          <w:rFonts w:cs="Arial" w:hAnsi="Arial" w:eastAsia="Arial" w:ascii="Arial"/>
          <w:spacing w:val="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co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m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spacing w:val="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los</w:t>
      </w:r>
      <w:r>
        <w:rPr>
          <w:rFonts w:cs="Arial" w:hAnsi="Arial" w:eastAsia="Arial" w:ascii="Arial"/>
          <w:spacing w:val="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Valores</w:t>
      </w:r>
      <w:r>
        <w:rPr>
          <w:rFonts w:cs="Arial" w:hAnsi="Arial" w:eastAsia="Arial" w:ascii="Arial"/>
          <w:spacing w:val="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Catastrales</w:t>
      </w:r>
      <w:r>
        <w:rPr>
          <w:rFonts w:cs="Arial" w:hAnsi="Arial" w:eastAsia="Arial" w:ascii="Arial"/>
          <w:spacing w:val="-1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de</w:t>
      </w:r>
      <w:r>
        <w:rPr>
          <w:rFonts w:cs="Arial" w:hAnsi="Arial" w:eastAsia="Arial" w:ascii="Arial"/>
          <w:spacing w:val="1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Construcción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por</w:t>
      </w:r>
      <w:r>
        <w:rPr>
          <w:rFonts w:cs="Arial" w:hAnsi="Arial" w:eastAsia="Arial" w:ascii="Arial"/>
          <w:spacing w:val="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metro</w:t>
      </w:r>
      <w:r>
        <w:rPr>
          <w:rFonts w:cs="Arial" w:hAnsi="Arial" w:eastAsia="Arial" w:ascii="Arial"/>
          <w:spacing w:val="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cuadrado,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para</w:t>
      </w:r>
      <w:r>
        <w:rPr>
          <w:rFonts w:cs="Arial" w:hAnsi="Arial" w:eastAsia="Arial" w:ascii="Arial"/>
          <w:spacing w:val="-6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el</w:t>
      </w:r>
      <w:r>
        <w:rPr>
          <w:rFonts w:cs="Arial" w:hAnsi="Arial" w:eastAsia="Arial" w:ascii="Arial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Municipio</w:t>
      </w:r>
      <w:r>
        <w:rPr>
          <w:rFonts w:cs="Arial" w:hAnsi="Arial" w:eastAsia="Arial" w:ascii="Arial"/>
          <w:spacing w:val="-12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de</w:t>
      </w:r>
      <w:r>
        <w:rPr>
          <w:rFonts w:cs="Arial" w:hAnsi="Arial" w:eastAsia="Arial" w:ascii="Arial"/>
          <w:spacing w:val="-3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Vicente</w:t>
      </w:r>
      <w:r>
        <w:rPr>
          <w:rFonts w:cs="Arial" w:hAnsi="Arial" w:eastAsia="Arial" w:ascii="Arial"/>
          <w:spacing w:val="-9"/>
          <w:w w:val="100"/>
          <w:sz w:val="28"/>
          <w:szCs w:val="28"/>
        </w:rPr>
        <w:t> </w:t>
      </w:r>
      <w:r>
        <w:rPr>
          <w:rFonts w:cs="Arial" w:hAnsi="Arial" w:eastAsia="Arial" w:ascii="Arial"/>
          <w:spacing w:val="0"/>
          <w:w w:val="100"/>
          <w:sz w:val="28"/>
          <w:szCs w:val="28"/>
        </w:rPr>
        <w:t>Guerrero.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7" w:lineRule="exact" w:line="320"/>
        <w:ind w:left="3064" w:right="3060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8" w:right="78" w:firstLine="283"/>
      </w:pPr>
      <w:r>
        <w:pict>
          <v:group style="position:absolute;margin-left:57.92pt;margin-top:50.76pt;width:467.7pt;height:0.06pt;mso-position-horizontal-relative:page;mso-position-vertical-relative:page;z-index:-2785" coordorigin="1158,1015" coordsize="9354,1">
            <v:shape style="position:absolute;left:1158;top:1015;width:9354;height:1" coordorigin="1158,1015" coordsize="9354,1" path="m1158,1015l10512,1016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DECRETO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GUERRE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2015.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8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leyenda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dice: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nza.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gislatura.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bitantes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28" w:right="923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HONORABLE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NOVENO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8" w:right="37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8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robar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sión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quince.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8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fortalecer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propiciando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redistr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etencias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convierta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nomía.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8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23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8" w:right="7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stablece: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am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Presen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rav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ecu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erce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nov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icables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ntri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blas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proporcion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habitantes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6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8" w:right="76" w:firstLine="283"/>
        <w:sectPr>
          <w:pgNumType w:start="3"/>
          <w:pgMar w:header="600" w:footer="0" w:top="780" w:bottom="280" w:left="1040" w:right="1620"/>
          <w:headerReference w:type="default" r:id="rId6"/>
          <w:headerReference w:type="default" r:id="rId7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tal.</w:t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88"/>
        <w:ind w:left="114" w:right="72" w:firstLine="283"/>
      </w:pPr>
      <w:r>
        <w:pict>
          <v:group style="position:absolute;margin-left:86.74pt;margin-top:-5.82406pt;width:467.7pt;height:0.06pt;mso-position-horizontal-relative:page;mso-position-vertical-relative:paragraph;z-index:-2784" coordorigin="1735,-116" coordsize="9354,1">
            <v:shape style="position:absolute;left:1735;top:-116;width:9354;height:1" coordorigin="1735,-116" coordsize="9354,1" path="m1735,-116l11089,-115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fecha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distintos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gobierno,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estableciéndo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61,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obligación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arcaciones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territoriales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deral,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incluir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ravés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ederales,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reasign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sposicion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2014,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salvo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incluye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titución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Mexic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8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rectame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ínima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$130.00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(Ciento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8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1,825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Estado;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arización,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8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disposición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váli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exenciones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establecidas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6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eses.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78" w:firstLine="283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rech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obra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conce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expe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atas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Estado.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eva,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expedición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constancia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eudo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ormente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expuesto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57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XXVIII,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63,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6"/>
        <w:ind w:left="11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64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67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Constitución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la;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123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134,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135,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144,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218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6"/>
        <w:ind w:left="11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Libr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Soberan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45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46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6"/>
        <w:ind w:left="113"/>
        <w:sectPr>
          <w:pgMar w:header="600" w:footer="0" w:top="800" w:bottom="280" w:left="1620" w:right="1040"/>
          <w:pgSz w:w="12240" w:h="15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Inter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Hono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ongres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Soberan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637" w:right="636"/>
      </w:pPr>
      <w:r>
        <w:pict>
          <v:group style="position:absolute;margin-left:57.92pt;margin-top:50.76pt;width:467.7pt;height:0.06pt;mso-position-horizontal-relative:page;mso-position-vertical-relative:page;z-index:-2783" coordorigin="1158,1015" coordsize="9354,1">
            <v:shape style="position:absolute;left:1158;top:1015;width:9354;height:1" coordorigin="1158,1015" coordsize="9354,1" path="m1158,1015l10512,1016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VICEN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GUERRER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EJERCIC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FISCAL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081" w:right="3077" w:firstLine="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DISPOSIC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NERAL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11" w:right="370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38" w:right="9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ndido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errero,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eptos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ntinu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n:</w:t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234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Municipio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Vicente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Guer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7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Ingre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8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Ley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Ingre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rcicio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Fiscal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04" w:type="dxa"/>
            <w:vMerge w:val="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4"/>
              <w:ind w:left="3425" w:right="342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965" w:right="-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puestos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965" w:right="-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puestos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3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vers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ácu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4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fas,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4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puestos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965" w:right="-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965" w:right="-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065" w:right="-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0.00</w:t>
            </w:r>
          </w:p>
        </w:tc>
      </w:tr>
      <w:tr>
        <w:trPr>
          <w:trHeight w:val="295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1.3.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3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4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ejor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4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ejoras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licas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3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72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60"/>
              <w:ind w:left="17" w:right="2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jercicios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fiscales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anter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uidaci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965" w:right="-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1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ove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plota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inio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6"/>
              <w:ind w:left="1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lico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965" w:right="-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rvici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065" w:right="-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0.00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3.3.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Acce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4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3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065" w:right="-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0.00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065" w:right="-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0.00</w:t>
            </w:r>
          </w:p>
        </w:tc>
      </w:tr>
      <w:tr>
        <w:trPr>
          <w:trHeight w:val="295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3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4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5.2.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ltas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Penalizaciones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4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Participaciones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Aportacion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615" w:right="-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s: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715" w:right="-3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1,00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eneral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715" w:right="-3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8,00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pal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3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6.1.3.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20%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IEPS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cerveza,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fresco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hol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965" w:right="-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8%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Taba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4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3"/>
              <w:ind w:righ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puesto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óviles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965" w:right="-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puesto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ehícul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al),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Reza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065" w:right="-3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0.00</w:t>
            </w:r>
          </w:p>
        </w:tc>
      </w:tr>
    </w:tbl>
    <w:p>
      <w:pPr>
        <w:sectPr>
          <w:pgMar w:header="600" w:footer="0" w:top="780" w:bottom="280" w:left="1020" w:right="1600"/>
          <w:pgSz w:w="12240" w:h="15840"/>
        </w:sectPr>
      </w:pP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7399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6.1.8.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Fondo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Fiscalización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Recaudación</w:t>
            </w:r>
          </w:p>
        </w:tc>
        <w:tc>
          <w:tcPr>
            <w:tcW w:w="200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966" w:right="-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(FO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O)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966" w:right="-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5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ortac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es: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717" w:right="-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7,00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ortacio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Infrae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tructura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Social.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717" w:right="-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0,00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pal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717" w:right="-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0,00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1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6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arcacion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Territoriales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D.F.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17" w:right="-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7,00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4"/>
              <w:ind w:right="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cias,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Asignaciones,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Subsidios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Otras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4"/>
              <w:ind w:right="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Transf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encias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Internas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gnaciones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Público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3"/>
              <w:ind w:right="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Transf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encias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Público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4"/>
              <w:ind w:right="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4"/>
              <w:ind w:right="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Ayudas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ciales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3"/>
              <w:ind w:right="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Pens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bilaciones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4"/>
              <w:ind w:right="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Transf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rencias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Fideico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andatos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álogos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4"/>
              <w:ind w:right="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5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3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3"/>
              <w:ind w:right="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96" w:hRule="exact"/>
        </w:trPr>
        <w:tc>
          <w:tcPr>
            <w:tcW w:w="7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4"/>
              <w:ind w:left="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uda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34"/>
              <w:ind w:right="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88"/>
        <w:ind w:left="154" w:right="102" w:firstLine="283"/>
      </w:pPr>
      <w:r>
        <w:pict>
          <v:group style="position:absolute;margin-left:86.74pt;margin-top:51.02pt;width:467.7pt;height:0.06pt;mso-position-horizontal-relative:page;mso-position-vertical-relative:page;z-index:-2782" coordorigin="1735,1020" coordsize="9354,1">
            <v:shape style="position:absolute;left:1735;top:1020;width:9354;height:1" coordorigin="1735,1020" coordsize="9354,1" path="m1735,1020l11089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b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MPU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STOS: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especiales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ecolección,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  <w:sectPr>
          <w:pgMar w:header="600" w:footer="0" w:top="800" w:bottom="280" w:left="1580" w:right="102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8.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pieza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edificados.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02"/>
      </w:pPr>
      <w:r>
        <w:pict>
          <v:group style="position:absolute;margin-left:57.92pt;margin-top:50.76pt;width:467.7pt;height:0.06pt;mso-position-horizontal-relative:page;mso-position-vertical-relative:page;z-index:-2781" coordorigin="1158,1015" coordsize="9354,1">
            <v:shape style="position:absolute;left:1158;top:1015;width:9354;height:1" coordorigin="1158,1015" coordsize="9354,1" path="m1158,1015l10512,1016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9.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ablecimientos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alcohólicas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prestación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8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pedición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locación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carteles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publicidad.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UCTOS.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AMI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jecución.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IBUC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8" w:right="80" w:firstLine="283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TALES,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PARTICIPABLES,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FONDOS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APOR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ACIONES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FEDERALES,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INCEN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IVOS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ECO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ÓMICOS,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8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riable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adherido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suscritos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ración,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ltades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rativas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verificac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céd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9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rresp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iend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establezca.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9" w:right="78" w:firstLine="283"/>
        <w:sectPr>
          <w:pgMar w:header="600" w:footer="0" w:top="780" w:bottom="280" w:left="1040" w:right="162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licarán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88"/>
        <w:ind w:left="114" w:right="82"/>
      </w:pPr>
      <w:r>
        <w:pict>
          <v:group style="position:absolute;margin-left:86.74pt;margin-top:-4.68406pt;width:467.7pt;height:0.06pt;mso-position-horizontal-relative:page;mso-position-vertical-relative:paragraph;z-index:-2780" coordorigin="1735,-94" coordsize="9354,1">
            <v:shape style="position:absolute;left:1735;top:-94;width:9354;height:1" coordorigin="1735,-94" coordsize="9354,1" path="m1735,-94l11089,-9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Código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nistrativo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licables.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8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contribuciones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vecha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Mejoras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peso;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obstante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efectuar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rculares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Código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demás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Municipales.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593" w:right="3598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EGUNDO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MPUEST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39" w:right="40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263" w:right="326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PREDIAL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8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8.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2015,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siguientes: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apro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illar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77" w:firstLine="283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urbano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gravabl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aprobada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1.43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apro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ecidas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2" w:lineRule="exact" w:line="540"/>
        <w:ind w:left="397" w:right="72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puest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ícu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$130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00.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00"/>
        <w:ind w:left="79" w:right="8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habitación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6" w:lineRule="auto" w:line="288"/>
        <w:ind w:left="114" w:right="8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s).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82" w:firstLine="283"/>
        <w:sectPr>
          <w:pgMar w:header="600" w:footer="0" w:top="800" w:bottom="280" w:left="1620" w:right="104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acer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buye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cos.</w:t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02"/>
      </w:pPr>
      <w:r>
        <w:pict>
          <v:group style="position:absolute;margin-left:57.92pt;margin-top:-5.94406pt;width:467.7pt;height:0.06pt;mso-position-horizontal-relative:page;mso-position-vertical-relative:paragraph;z-index:-2779" coordorigin="1158,-119" coordsize="9354,1">
            <v:shape style="position:absolute;left:1158;top:-119;width:9354;height:1" coordorigin="1158,-119" coordsize="9354,1" path="m1158,-119l10512,-118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4"/>
        <w:ind w:left="118" w:right="79" w:firstLine="283"/>
      </w:pP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consi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confo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Catas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taria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amen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tul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prod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vo.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4"/>
        <w:ind w:left="118" w:right="7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4"/>
        <w:ind w:left="119" w:right="76" w:firstLine="283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biene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ueble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regularizado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federa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duran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doc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hub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prop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spect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4"/>
        <w:ind w:left="119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7" w:right="39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"/>
        <w:ind w:left="1127" w:right="112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ADQUISICIÓN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BIENES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INMUEBLES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4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4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tivo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8,334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4"/>
        <w:ind w:left="118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1,825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4"/>
        <w:ind w:left="118" w:right="7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gularización,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4"/>
        <w:ind w:left="118" w:right="7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50" w:right="39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"/>
        <w:ind w:left="787" w:right="78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VERSI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CTÁCULOS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BLICOS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4"/>
        <w:ind w:left="118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%.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4"/>
        <w:ind w:left="118" w:right="79" w:firstLine="283"/>
        <w:sectPr>
          <w:pgMar w:header="600" w:footer="0" w:top="780" w:bottom="280" w:left="1040" w:right="16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53" w:right="395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580" w:right="1586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LOTERÍAS,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SORTEOS,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CONCUR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JUEGOS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83" w:firstLine="283"/>
      </w:pPr>
      <w:r>
        <w:pict>
          <v:group style="position:absolute;margin-left:86.74pt;margin-top:51.02pt;width:467.7pt;height:0.06pt;mso-position-horizontal-relative:page;mso-position-vertical-relative:page;z-index:-2778" coordorigin="1735,1020" coordsize="9354,1">
            <v:shape style="position:absolute;left:1735;top:1020;width:9354;height:1" coordorigin="1735,1020" coordsize="9354,1" path="m1735,1020l11089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6%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27" w:right="3632" w:hanging="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TERCERO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39" w:right="40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045" w:right="205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44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783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iento: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76"/>
        <w:ind w:left="397" w:right="8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1.29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4.50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3.93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5.28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8.48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2"/>
        <w:ind w:left="397" w:right="8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14" w:right="82" w:firstLine="283"/>
      </w:pP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izac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trucc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eva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caciones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requ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nuev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icenci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ndepend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infraestru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ura: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22" w:lineRule="exact" w:line="540"/>
        <w:ind w:left="397" w:right="8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vienda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unifa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edificaciones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productos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00"/>
        <w:ind w:left="79" w:right="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c/1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774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8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2803"/>
        <w:sectPr>
          <w:pgMar w:header="600" w:footer="0" w:top="800" w:bottom="280" w:left="1620" w:right="1040"/>
          <w:pgSz w:w="12240" w:h="15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6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ción,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pliación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odel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ción,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5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2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55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comerciales.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2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55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2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55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Obras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(hidr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eléctricas,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unicación).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3.44</w:t>
            </w:r>
          </w:p>
        </w:tc>
      </w:tr>
      <w:tr>
        <w:trPr>
          <w:trHeight w:val="55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racc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onar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erren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urba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zac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5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área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tifi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ción.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55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Sobre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nización.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4.33%</w:t>
            </w:r>
          </w:p>
        </w:tc>
      </w:tr>
      <w:tr>
        <w:trPr>
          <w:trHeight w:val="55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tificaci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5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ientos.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55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-En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9.24</w:t>
            </w:r>
          </w:p>
        </w:tc>
      </w:tr>
      <w:tr>
        <w:trPr>
          <w:trHeight w:val="966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88"/>
              <w:ind w:left="40" w:right="691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nstrucc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subterráneos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distinto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macenamiento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4.29</w:t>
            </w:r>
          </w:p>
        </w:tc>
      </w:tr>
      <w:tr>
        <w:trPr>
          <w:trHeight w:val="828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2" w:lineRule="auto" w:line="288"/>
              <w:ind w:left="40" w:right="693" w:firstLine="2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espec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fracc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cuadrad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cúb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segú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caso.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2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828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2" w:lineRule="auto" w:line="288"/>
              <w:ind w:left="40" w:right="692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f)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rna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ua,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0.53</w:t>
            </w:r>
          </w:p>
        </w:tc>
      </w:tr>
      <w:tr>
        <w:trPr>
          <w:trHeight w:val="828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2" w:lineRule="auto" w:line="288"/>
              <w:ind w:left="40" w:right="690" w:firstLine="28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construcción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fosas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sép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strucc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ilar,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ción.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0.53</w:t>
            </w:r>
          </w:p>
        </w:tc>
      </w:tr>
      <w:tr>
        <w:trPr>
          <w:trHeight w:val="690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2" w:lineRule="auto" w:line="288"/>
              <w:ind w:left="40" w:right="691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h)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rucc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inorg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cuadrado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1.08</w:t>
            </w:r>
          </w:p>
        </w:tc>
      </w:tr>
      <w:tr>
        <w:trPr>
          <w:trHeight w:val="55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arcación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nqueta,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2.57</w:t>
            </w:r>
          </w:p>
        </w:tc>
      </w:tr>
      <w:tr>
        <w:trPr>
          <w:trHeight w:val="55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hect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$64.04</w:t>
            </w:r>
          </w:p>
        </w:tc>
      </w:tr>
      <w:tr>
        <w:trPr>
          <w:trHeight w:val="55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II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apro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lano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proyec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cons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2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75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88"/>
              <w:ind w:left="40" w:right="692" w:firstLine="283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VIII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regu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ese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presen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ado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ente,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ficie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edific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2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</w:tbl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88"/>
        <w:ind w:left="158" w:right="117" w:firstLine="283"/>
      </w:pPr>
      <w:r>
        <w:pict>
          <v:group style="position:absolute;margin-left:57.92pt;margin-top:50.76pt;width:467.7pt;height:0.06pt;mso-position-horizontal-relative:page;mso-position-vertical-relative:page;z-index:-2777" coordorigin="1158,1015" coordsize="9354,1">
            <v:shape style="position:absolute;left:1158;top:1015;width:9354;height:1" coordorigin="1158,1015" coordsize="9354,1" path="m1158,1015l10512,1016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señalado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adicion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estudio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robac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  <w:sectPr>
          <w:pgMar w:header="600" w:footer="0" w:top="780" w:bottom="280" w:left="1000" w:right="158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dictamen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elo: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3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6" w:hRule="exact"/>
        </w:trPr>
        <w:tc>
          <w:tcPr>
            <w:tcW w:w="7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74"/>
              <w:ind w:right="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552" w:hRule="exact"/>
        </w:trPr>
        <w:tc>
          <w:tcPr>
            <w:tcW w:w="7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no:</w:t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52" w:hRule="exact"/>
        </w:trPr>
        <w:tc>
          <w:tcPr>
            <w:tcW w:w="7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Liger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552" w:hRule="exact"/>
        </w:trPr>
        <w:tc>
          <w:tcPr>
            <w:tcW w:w="7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1.56</w:t>
            </w:r>
          </w:p>
        </w:tc>
      </w:tr>
      <w:tr>
        <w:trPr>
          <w:trHeight w:val="552" w:hRule="exact"/>
        </w:trPr>
        <w:tc>
          <w:tcPr>
            <w:tcW w:w="7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da.</w:t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8.44</w:t>
            </w:r>
          </w:p>
        </w:tc>
      </w:tr>
      <w:tr>
        <w:trPr>
          <w:trHeight w:val="552" w:hRule="exact"/>
        </w:trPr>
        <w:tc>
          <w:tcPr>
            <w:tcW w:w="7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9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9.89</w:t>
            </w:r>
          </w:p>
        </w:tc>
      </w:tr>
      <w:tr>
        <w:trPr>
          <w:trHeight w:val="552" w:hRule="exact"/>
        </w:trPr>
        <w:tc>
          <w:tcPr>
            <w:tcW w:w="7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9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1.08</w:t>
            </w:r>
          </w:p>
        </w:tc>
      </w:tr>
      <w:tr>
        <w:trPr>
          <w:trHeight w:val="552" w:hRule="exact"/>
        </w:trPr>
        <w:tc>
          <w:tcPr>
            <w:tcW w:w="7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Áreas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otros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plados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incisos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riores.</w:t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$7.65</w:t>
            </w:r>
          </w:p>
        </w:tc>
      </w:tr>
      <w:tr>
        <w:trPr>
          <w:trHeight w:val="552" w:hRule="exact"/>
        </w:trPr>
        <w:tc>
          <w:tcPr>
            <w:tcW w:w="7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cta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cons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acc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ón.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9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76" w:hRule="exact"/>
        </w:trPr>
        <w:tc>
          <w:tcPr>
            <w:tcW w:w="7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ancia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inaci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</w:p>
        </w:tc>
        <w:tc>
          <w:tcPr>
            <w:tcW w:w="14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92" w:right="403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313" w:right="1360"/>
      </w:pPr>
      <w:r>
        <w:pict>
          <v:group style="position:absolute;margin-left:86.74pt;margin-top:51.02pt;width:467.7pt;height:0.06pt;mso-position-horizontal-relative:page;mso-position-vertical-relative:page;z-index:-2776" coordorigin="1735,1020" coordsize="9354,1">
            <v:shape style="position:absolute;left:1735;top:1020;width:9354;height:1" coordorigin="1735,1020" coordsize="9354,1" path="m1735,1020l11089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8"/>
        <w:ind w:left="114" w:right="122" w:firstLine="28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obra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confo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97" w:right="55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guarnicione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76"/>
        <w:ind w:left="397" w:right="124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.04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.81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2"/>
        <w:ind w:left="397" w:right="371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76"/>
        <w:ind w:left="397" w:right="12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Asfalto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.35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’c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.27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tímetr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.69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pavi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2"/>
        <w:ind w:left="397" w:right="122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8"/>
        <w:ind w:left="114" w:right="121" w:firstLine="283"/>
        <w:sectPr>
          <w:pgMar w:header="600" w:footer="0" w:top="800" w:bottom="280" w:left="1620" w:right="1000"/>
          <w:pgSz w:w="12240" w:h="15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refier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inar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Tesorer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derac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ejecuc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cha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obras.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90" w:right="39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118" w:right="11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AGUA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tLeast" w:line="260"/>
        <w:ind w:left="158" w:right="118" w:firstLine="283"/>
      </w:pPr>
      <w:r>
        <w:pict>
          <v:group style="position:absolute;margin-left:57.92pt;margin-top:50.76pt;width:467.7pt;height:0.06pt;mso-position-horizontal-relative:page;mso-position-vertical-relative:page;z-index:-2775" coordorigin="1158,1015" coordsize="9354,1">
            <v:shape style="position:absolute;left:1158;top:1015;width:9354;height:1" coordorigin="1158,1015" coordsize="9354,1" path="m1158,1015l10512,1016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6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facti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7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5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ancia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gua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7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5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tancia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ua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7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5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ajo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e: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828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88"/>
              <w:ind w:left="40" w:right="641" w:firstLine="28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Instalación,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reinstalación,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xión,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lización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Times New Roman" w:hAnsi="Times New Roman" w:eastAsia="Times New Roman" w:ascii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pav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a.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3.58</w:t>
            </w:r>
          </w:p>
        </w:tc>
      </w:tr>
      <w:tr>
        <w:trPr>
          <w:trHeight w:val="55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ras,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bas.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6.80</w:t>
            </w:r>
          </w:p>
        </w:tc>
      </w:tr>
      <w:tr>
        <w:trPr>
          <w:trHeight w:val="55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ra: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5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éstico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itacio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al: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5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ón.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5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.94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5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.56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5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dencial.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.65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5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Terrenos.</w:t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5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88"/>
              <w:ind w:left="40" w:right="646" w:firstLine="2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dest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arrenda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ien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grado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par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locales.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42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hab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onale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ódu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grada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6"/>
        <w:ind w:left="158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depart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.98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.67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8"/>
        <w:ind w:left="158" w:right="11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segunda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segunda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suces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accesorios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(1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.18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  <w:sectPr>
          <w:pgMar w:header="600" w:footer="0" w:top="780" w:bottom="280" w:left="1000" w:right="158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(3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.47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93" w:hRule="exact"/>
        </w:trPr>
        <w:tc>
          <w:tcPr>
            <w:tcW w:w="8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de:</w:t>
            </w:r>
          </w:p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etros.</w:t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2.82</w:t>
            </w:r>
          </w:p>
        </w:tc>
      </w:tr>
      <w:tr>
        <w:trPr>
          <w:trHeight w:val="512" w:hRule="exact"/>
        </w:trPr>
        <w:tc>
          <w:tcPr>
            <w:tcW w:w="8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etros.</w:t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2.46</w:t>
            </w:r>
          </w:p>
        </w:tc>
      </w:tr>
      <w:tr>
        <w:trPr>
          <w:trHeight w:val="512" w:hRule="exact"/>
        </w:trPr>
        <w:tc>
          <w:tcPr>
            <w:tcW w:w="8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Materiales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stalac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liarias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8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13" w:hRule="exact"/>
        </w:trPr>
        <w:tc>
          <w:tcPr>
            <w:tcW w:w="80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67"/>
              <w:ind w:left="40" w:right="646" w:firstLine="283"/>
            </w:pP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pav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tubería.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6.94</w:t>
            </w:r>
          </w:p>
        </w:tc>
      </w:tr>
    </w:tbl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437" w:right="7748"/>
      </w:pPr>
      <w:r>
        <w:pict>
          <v:group style="position:absolute;margin-left:86.74pt;margin-top:51.02pt;width:467.7pt;height:0.06pt;mso-position-horizontal-relative:page;mso-position-vertical-relative:page;z-index:-2774" coordorigin="1735,1020" coordsize="9354,1">
            <v:shape style="position:absolute;left:1735;top:1020;width:9354;height:1" coordorigin="1735,1020" coordsize="9354,1" path="m1735,1020l11089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entos: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213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a)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5"/>
        <w:ind w:left="119" w:right="12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pavi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213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departa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5"/>
        <w:ind w:left="119" w:right="12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213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a)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pósitos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5"/>
        <w:ind w:left="119" w:right="12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eñala,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66"/>
        <w:ind w:left="153" w:right="12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adquirir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cuenta,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839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distribuc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potable,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lineal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fracción: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5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9.35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9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4.95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7875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587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en: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34"/>
        <w:ind w:left="437" w:right="12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rredores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rques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8.39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/>
        <w:ind w:left="437" w:right="1515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atarjeas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en: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7"/>
        <w:ind w:left="437" w:right="124"/>
        <w:sectPr>
          <w:pgMar w:header="600" w:footer="0" w:top="800" w:bottom="280" w:left="1580" w:right="10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rredores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rques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4.02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2.83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02"/>
      </w:pPr>
      <w:r>
        <w:pict>
          <v:group style="position:absolute;margin-left:57.92pt;margin-top:-6.30406pt;width:467.7pt;height:0.06pt;mso-position-horizontal-relative:page;mso-position-vertical-relative:paragraph;z-index:-2773" coordorigin="1158,-126" coordsize="9354,1">
            <v:shape style="position:absolute;left:1158;top:-126;width:9354;height:1" coordorigin="1158,-126" coordsize="9354,1" path="m1158,-126l10512,-125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18" w:right="78" w:firstLine="28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rga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entraci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ites: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534"/>
        <w:ind w:left="402" w:right="5276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eites: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película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visible.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centígrados.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 w:lineRule="auto" w:line="267"/>
        <w:ind w:left="118" w:right="7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isibles,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ectuado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ección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lares,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18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respec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5"/>
        <w:ind w:left="83" w:right="7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bico.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industriales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1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agu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regu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dor)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5.59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6.66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4.47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dencial.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.81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strial: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.53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.39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  <w:sectPr>
          <w:pgMar w:header="600" w:footer="0" w:top="780" w:bottom="280" w:left="1040" w:right="162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ercial: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3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6" w:hRule="exact"/>
        </w:trPr>
        <w:tc>
          <w:tcPr>
            <w:tcW w:w="5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spacing w:before="74"/>
              <w:ind w:right="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9.23</w:t>
            </w:r>
          </w:p>
        </w:tc>
      </w:tr>
      <w:tr>
        <w:trPr>
          <w:trHeight w:val="499" w:hRule="exact"/>
        </w:trPr>
        <w:tc>
          <w:tcPr>
            <w:tcW w:w="5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6" w:hRule="exact"/>
        </w:trPr>
        <w:tc>
          <w:tcPr>
            <w:tcW w:w="5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Presta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s:</w:t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86" w:hRule="exact"/>
        </w:trPr>
        <w:tc>
          <w:tcPr>
            <w:tcW w:w="5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5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73" w:hRule="exact"/>
        </w:trPr>
        <w:tc>
          <w:tcPr>
            <w:tcW w:w="5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exo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7.90</w:t>
            </w:r>
          </w:p>
        </w:tc>
      </w:tr>
      <w:tr>
        <w:trPr>
          <w:trHeight w:val="443" w:hRule="exact"/>
        </w:trPr>
        <w:tc>
          <w:tcPr>
            <w:tcW w:w="5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Terrenos.</w:t>
            </w:r>
          </w:p>
        </w:tc>
        <w:tc>
          <w:tcPr>
            <w:tcW w:w="3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3.40</w:t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66"/>
        <w:ind w:left="154" w:right="124" w:firstLine="283"/>
      </w:pPr>
      <w:r>
        <w:pict>
          <v:group style="position:absolute;margin-left:86.74pt;margin-top:51.02pt;width:467.7pt;height:0.06pt;mso-position-horizontal-relative:page;mso-position-vertical-relative:page;z-index:-2772" coordorigin="1735,1020" coordsize="9354,1">
            <v:shape style="position:absolute;left:1735;top:1020;width:9354;height:1" coordorigin="1735,1020" coordsize="9354,1" path="m1735,1020l11089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3" w:hRule="exact"/>
        </w:trPr>
        <w:tc>
          <w:tcPr>
            <w:tcW w:w="8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486" w:hRule="exact"/>
        </w:trPr>
        <w:tc>
          <w:tcPr>
            <w:tcW w:w="8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éstico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itacio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al:</w:t>
            </w:r>
          </w:p>
        </w:tc>
        <w:tc>
          <w:tcPr>
            <w:tcW w:w="1370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86" w:hRule="exact"/>
        </w:trPr>
        <w:tc>
          <w:tcPr>
            <w:tcW w:w="8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ón.</w:t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6" w:hRule="exact"/>
        </w:trPr>
        <w:tc>
          <w:tcPr>
            <w:tcW w:w="8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terés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lar.</w:t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.68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6" w:hRule="exact"/>
        </w:trPr>
        <w:tc>
          <w:tcPr>
            <w:tcW w:w="8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3.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6" w:hRule="exact"/>
        </w:trPr>
        <w:tc>
          <w:tcPr>
            <w:tcW w:w="8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4.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dencial.</w:t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8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.98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6" w:hRule="exact"/>
        </w:trPr>
        <w:tc>
          <w:tcPr>
            <w:tcW w:w="8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5.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Terrenos.</w:t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9" w:hRule="exact"/>
        </w:trPr>
        <w:tc>
          <w:tcPr>
            <w:tcW w:w="80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66"/>
              <w:ind w:left="40" w:right="644" w:firstLine="2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ifi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arre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grado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par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locales.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8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99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 w:lineRule="auto" w:line="266"/>
              <w:ind w:left="40" w:right="647" w:firstLine="2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dade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hab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onale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ódu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grada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depart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locales.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6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.17</w:t>
            </w:r>
          </w:p>
        </w:tc>
      </w:tr>
      <w:tr>
        <w:trPr>
          <w:trHeight w:val="486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materiales: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86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posici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uetas,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6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8.86</w:t>
            </w:r>
          </w:p>
        </w:tc>
      </w:tr>
      <w:tr>
        <w:trPr>
          <w:trHeight w:val="513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8.86</w:t>
            </w:r>
          </w:p>
        </w:tc>
      </w:tr>
      <w:tr>
        <w:trPr>
          <w:trHeight w:val="509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tub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8.86</w:t>
            </w:r>
          </w:p>
        </w:tc>
      </w:tr>
      <w:tr>
        <w:trPr>
          <w:trHeight w:val="496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relleno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actado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4.29</w:t>
            </w:r>
          </w:p>
        </w:tc>
      </w:tr>
      <w:tr>
        <w:trPr>
          <w:trHeight w:val="711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67"/>
              <w:ind w:left="40" w:right="641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</w:t>
            </w:r>
            <w:r>
              <w:rPr>
                <w:rFonts w:cs="Times New Roman" w:hAnsi="Times New Roman" w:eastAsia="Times New Roman" w:ascii="Times New Roman"/>
                <w:b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nteni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siste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opietar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dos</w:t>
            </w:r>
            <w:r>
              <w:rPr>
                <w:rFonts w:cs="Times New Roman" w:hAnsi="Times New Roman" w:eastAsia="Times New Roman" w:ascii="Times New Roman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e: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</w:tbl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67"/>
        <w:ind w:left="154" w:right="122" w:firstLine="283"/>
        <w:sectPr>
          <w:pgMar w:header="600" w:footer="0" w:top="800" w:bottom="280" w:left="1580" w:right="100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rizarlos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irir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66"/>
        <w:ind w:left="158" w:right="11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6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tanques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ubt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neos,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8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$5.75</w:t>
            </w:r>
          </w:p>
        </w:tc>
      </w:tr>
      <w:tr>
        <w:trPr>
          <w:trHeight w:val="51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ua,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1.61</w:t>
            </w:r>
          </w:p>
        </w:tc>
      </w:tr>
      <w:tr>
        <w:trPr>
          <w:trHeight w:val="51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9.25</w:t>
            </w:r>
          </w:p>
        </w:tc>
      </w:tr>
      <w:tr>
        <w:trPr>
          <w:trHeight w:val="712" w:hRule="exact"/>
        </w:trPr>
        <w:tc>
          <w:tcPr>
            <w:tcW w:w="8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67"/>
              <w:ind w:left="40" w:right="692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ciel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67"/>
        <w:ind w:left="158" w:right="11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nanz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ecaudac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8" w:right="39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954" w:right="95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BRADO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58" w:right="11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estralmente,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ientes: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5%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44" w:right="403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574" w:right="257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207" w:right="220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CERT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FICACIONES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OTROS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58" w:right="11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rtificaciones,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constancias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certif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municipales: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2.79</w:t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5.57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2.79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ertificados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actilares.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06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8" w:right="39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720" w:right="171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PANTE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5"/>
        <w:ind w:left="158" w:right="118" w:firstLine="283"/>
        <w:sectPr>
          <w:pgMar w:header="600" w:footer="0" w:top="780" w:bottom="280" w:left="1000" w:right="158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65"/>
        <w:ind w:left="113" w:right="80" w:firstLine="283"/>
      </w:pPr>
      <w:r>
        <w:pict>
          <v:group style="position:absolute;margin-left:86.74pt;margin-top:-3.78406pt;width:467.7pt;height:0.06pt;mso-position-horizontal-relative:page;mso-position-vertical-relative:paragraph;z-index:-2771" coordorigin="1735,-76" coordsize="9354,1">
            <v:shape style="position:absolute;left:1735;top:-76;width:9354;height:1" coordorigin="1735,-76" coordsize="9354,1" path="m1735,-76l11089,-7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fosas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ulto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Clase: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.82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.98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Clase: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.01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7.90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Clase: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.52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.77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Clase: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.19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.07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):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.98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9.23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sas,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4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pósi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Clase: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.93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.23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Clase: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.08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6.19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etui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  <w:sectPr>
          <w:pgMar w:header="600" w:footer="0" w:top="800" w:bottom="280" w:left="1620" w:right="104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Clase: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6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lto.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6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.74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6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6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Seg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Clase: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3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lto.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.63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Construc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nstru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odificación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numento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$71.65</w:t>
            </w:r>
          </w:p>
        </w:tc>
      </w:tr>
      <w:tr>
        <w:trPr>
          <w:trHeight w:val="399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nes</w:t>
            </w:r>
          </w:p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99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ejantes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fosas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perpetuidad.</w:t>
            </w:r>
          </w:p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"/>
              <w:ind w:left="6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14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ués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3.58</w:t>
            </w:r>
          </w:p>
        </w:tc>
      </w:tr>
      <w:tr>
        <w:trPr>
          <w:trHeight w:val="780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77"/>
              <w:ind w:left="40" w:right="648" w:firstLine="283"/>
            </w:pP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hu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acion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arác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uro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cua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ha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egal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nec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rios.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3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32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.66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6" w:hRule="exact"/>
        </w:trPr>
        <w:tc>
          <w:tcPr>
            <w:tcW w:w="80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9.23</w:t>
            </w:r>
          </w:p>
        </w:tc>
      </w:tr>
    </w:tbl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51" w:right="394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758" w:right="7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PECIALES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LECCIÓN,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POSICIÓN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SÓLIDOS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77"/>
        <w:ind w:left="158" w:right="11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lección,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desechos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sólidos,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ensualmente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guientes: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42" w:right="69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bana: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64" w:lineRule="exact" w:line="520"/>
        <w:ind w:left="442" w:right="11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1.29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dustrias,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mientos,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prestadores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ectuará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5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nvenio,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41" w:right="2126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stalacio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relleno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anitario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ipal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6"/>
        <w:ind w:left="123" w:right="11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77"/>
        <w:ind w:left="158" w:right="11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77"/>
        <w:ind w:left="158" w:right="118" w:firstLine="283"/>
        <w:sectPr>
          <w:pgMar w:header="600" w:footer="0" w:top="780" w:bottom="280" w:left="1000" w:right="15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59" w:right="386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936" w:right="94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LIMPI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PREDIOS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14" w:right="83" w:firstLine="283"/>
      </w:pPr>
      <w:r>
        <w:pict>
          <v:group style="position:absolute;margin-left:86.74pt;margin-top:51.02pt;width:467.7pt;height:0.06pt;mso-position-horizontal-relative:page;mso-position-vertical-relative:page;z-index:-2770" coordorigin="1735,1020" coordsize="9354,1">
            <v:shape style="position:absolute;left:1735;top:1020;width:9354;height:1" coordorigin="1735,1020" coordsize="9354,1" path="m1735,1020l11089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53" w:right="395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82" w:right="1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SUPERVISI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803" w:right="8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EXPLOTACIÓN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MATER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CANTERAS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BANCOS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14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sionarias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general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quienes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bajo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cualquier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título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extracción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teriales,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14" w:right="85" w:firstLine="28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acuerd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pár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condic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14" w:right="8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extraído,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14" w:right="83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00" w:right="40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150" w:right="1156" w:hanging="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LICENCIAS,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ONAMIENTO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LECIMI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CUYOS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GIROS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841" w:right="84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BIDAS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ALCO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ÓLICAS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UYAN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ENDIO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DICHAS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EBIDAS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ísicas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rmisos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funcionamiento.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rechos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510" w:right="423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83" w:right="360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4,55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rotes,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isceláneas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venta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botella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cerrad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60" w:right="371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Abarro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isce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ánea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tendejone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cervez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cohól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copeo.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Café-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  <w:sectPr>
          <w:pgMar w:header="600" w:footer="0" w:top="800" w:bottom="280" w:left="1620" w:right="104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r-c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tina.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Billar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Cervecer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pósitos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rvez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Discoteca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entos.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Marisqu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cervezas,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vinos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entos.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Pizzería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vinos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entos.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532"/>
        <w:ind w:left="423" w:right="7592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XX.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Vinatería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Ultra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  <w:ind w:left="42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Peña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532"/>
        <w:ind w:left="423" w:right="166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nos;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6"/>
        <w:ind w:left="3875" w:right="3586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3.4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8.81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6"/>
        <w:ind w:left="138" w:right="96" w:firstLine="284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28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ubse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unicipal.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6"/>
        <w:ind w:left="138" w:right="99" w:firstLine="28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párrafo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30%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3"/>
        <w:ind w:left="138" w:right="96" w:firstLine="284"/>
        <w:sectPr>
          <w:pgMar w:header="600" w:footer="0" w:top="780" w:bottom="280" w:left="1020" w:right="16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respec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requisitos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obtención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enajenación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cohól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arcial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Capítulo.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53" w:right="395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752" w:right="759"/>
      </w:pPr>
      <w:r>
        <w:pict>
          <v:group style="position:absolute;margin-left:86.74pt;margin-top:51.02pt;width:467.7pt;height:0.06pt;mso-position-horizontal-relative:page;mso-position-vertical-relative:page;z-index:-2769" coordorigin="1735,1020" coordsize="9354,1">
            <v:shape style="position:absolute;left:1735;top:1020;width:9354;height:1" coordorigin="1735,1020" coordsize="9354,1" path="m1735,1020l11089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XPED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RMISOS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223" w:right="12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AUTOR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COLOCACIÓN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ANUNCI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790" w:right="179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UBLIC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7"/>
        <w:ind w:left="113" w:right="81" w:firstLine="28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rsonas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morales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tividad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colocac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carteles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algún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rmisos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rechos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369" w:right="437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791" w:right="379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refe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derand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genc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pub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dad: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edes,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estructur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azoteas,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etc.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Carteleras: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nosos.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putadora.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difusión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fonética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difusión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óviles.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productos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plásti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vidrio,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adera,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etc.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ublicitario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7"/>
        <w:ind w:left="113" w:right="81" w:firstLine="28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7"/>
        <w:ind w:left="113" w:right="83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tulo,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publicitarios,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nques,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estadios,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7"/>
        <w:ind w:left="113" w:right="81" w:firstLine="284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TÍC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33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ño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ubse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unicipal.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7"/>
        <w:ind w:left="113" w:right="82" w:firstLine="285"/>
        <w:sectPr>
          <w:pgMar w:header="600" w:footer="0" w:top="800" w:bottom="280" w:left="1620" w:right="104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expedición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67"/>
        <w:ind w:left="158" w:right="11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respec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uncios,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características,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ensiones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espacios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alen,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estructur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sistemas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tilicen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58" w:right="11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cación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carteles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cualquier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publicitario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realizados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fines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sistencia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pública;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o;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58" w:right="11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publicidad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inativos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tificación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televisió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vistas.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51" w:right="394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774" w:right="17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OCUPACIÓN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147" w:right="21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TRIMONIO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58" w:right="11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58" w:right="11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3" w:hRule="exact"/>
        </w:trPr>
        <w:tc>
          <w:tcPr>
            <w:tcW w:w="8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ados.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87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86" w:hRule="exact"/>
        </w:trPr>
        <w:tc>
          <w:tcPr>
            <w:tcW w:w="8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87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699" w:hRule="exact"/>
        </w:trPr>
        <w:tc>
          <w:tcPr>
            <w:tcW w:w="80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66"/>
              <w:ind w:left="40" w:right="642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altas,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eglo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cales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de:</w:t>
            </w:r>
          </w:p>
        </w:tc>
        <w:tc>
          <w:tcPr>
            <w:tcW w:w="13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.79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66"/>
        <w:ind w:left="158" w:right="11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ebre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inferior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58" w:right="11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vacíos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ubicados,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mercial.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58" w:right="11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requisitos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58" w:right="11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riabl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solicitará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torización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total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atendiendo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58" w:right="11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stablezcan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Mercado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portal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4"/>
        <w:ind w:left="158"/>
        <w:sectPr>
          <w:pgMar w:header="600" w:footer="0" w:top="780" w:bottom="280" w:left="1000" w:right="1580"/>
          <w:pgSz w:w="12240" w:h="15840"/>
        </w:sectPr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exce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adrad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super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asien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437" w:right="2133"/>
      </w:pPr>
      <w:r>
        <w:pict>
          <v:group style="position:absolute;margin-left:86.74pt;margin-top:51.02pt;width:467.7pt;height:0.06pt;mso-position-horizontal-relative:page;mso-position-vertical-relative:page;z-index:-2768" coordorigin="1735,1020" coordsize="9354,1">
            <v:shape style="position:absolute;left:1735;top:1020;width:9354;height:1" coordorigin="1735,1020" coordsize="9354,1" path="m1735,1020l11089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poral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ratos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ecánicos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electro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ecánicos,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5"/>
        <w:ind w:left="118" w:right="12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$1.59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534"/>
        <w:ind w:left="437" w:right="123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Ocupac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públ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anda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apia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espec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e: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rroyo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calle.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$4.60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 w:lineRule="auto" w:line="267"/>
        <w:ind w:left="153" w:right="12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7"/>
        <w:ind w:left="437" w:right="12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/>
        <w:ind w:left="437" w:right="12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99" w:right="390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406" w:right="241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163" w:right="217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66"/>
        <w:ind w:left="154" w:right="12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213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5"/>
        <w:ind w:left="119" w:right="123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aturales,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213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raciones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ficación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tificación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terreno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5"/>
        <w:ind w:left="119" w:right="12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odificado.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20"/>
        <w:ind w:left="437" w:right="2133"/>
      </w:pP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registr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cad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oca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ercia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depar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cond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hor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9" w:hRule="exact"/>
        </w:trPr>
        <w:tc>
          <w:tcPr>
            <w:tcW w:w="7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1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ver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1"/>
              <w:ind w:left="75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6" w:hRule="exact"/>
        </w:trPr>
        <w:tc>
          <w:tcPr>
            <w:tcW w:w="7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regis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inio,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5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.73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99" w:hRule="exact"/>
        </w:trPr>
        <w:tc>
          <w:tcPr>
            <w:tcW w:w="7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66"/>
              <w:ind w:left="40" w:right="568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scr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pción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destin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fracciona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ientos,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habitacional,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rial.</w:t>
            </w:r>
          </w:p>
        </w:tc>
        <w:tc>
          <w:tcPr>
            <w:tcW w:w="14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1,53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5"/>
        <w:ind w:left="118" w:right="12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4.29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humanos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ógicos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celebr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colaborac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ridades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06" w:right="39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926" w:right="193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932" w:right="93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LUGARES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AUTORI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54" w:right="122" w:firstLine="283"/>
        <w:sectPr>
          <w:pgMar w:header="600" w:footer="0" w:top="800" w:bottom="280" w:left="1580" w:right="10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66"/>
        <w:ind w:left="118" w:right="79" w:firstLine="283"/>
      </w:pPr>
      <w:r>
        <w:pict>
          <v:group style="position:absolute;margin-left:57.92pt;margin-top:-5.16406pt;width:467.7pt;height:0.06pt;mso-position-horizontal-relative:page;mso-position-vertical-relative:paragraph;z-index:-2767" coordorigin="1158,-103" coordsize="9354,1">
            <v:shape style="position:absolute;left:1158;top:-103;width:9354;height:1" coordorigin="1158,-103" coordsize="9354,1" path="m1158,-103l10512,-10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Pesado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corrales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rraleros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desprendido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piel,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rado,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lavado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vísceras: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7"/>
        <w:ind w:left="401" w:right="79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becerros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kg.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$46.58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$76.79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6.18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150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kg.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$88.70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3.81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/>
        <w:ind w:left="401" w:right="8059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2"/>
        <w:ind w:left="401" w:right="75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6.96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(c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rdo).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$19.35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cabeza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nado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(ovicaprino).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180"/>
        <w:ind w:left="401" w:right="7554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cios: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98"/>
        <w:ind w:left="402" w:right="79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2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position w:val="-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2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desc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vísc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ras,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animal.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$8.18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corte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pecial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ina,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$23.29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7" w:lineRule="auto" w:line="267"/>
        <w:ind w:left="119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alquier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2086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6"/>
        <w:ind w:left="83" w:right="7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18" w:right="7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frescas,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uzc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inspecc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18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licitud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ectuará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18" w:right="7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ecánicas,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falta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energía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eléctrica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ptación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posible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carg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trod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puestas.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7"/>
        <w:ind w:left="118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551" w:right="3548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CUARTO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ODUCTOS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1" w:right="368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6"/>
        <w:ind w:left="118" w:right="79" w:firstLine="283"/>
        <w:sectPr>
          <w:pgMar w:header="600" w:footer="0" w:top="780" w:bottom="280" w:left="1040" w:right="162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venta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édulas,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rá: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0" w:hRule="exact"/>
        </w:trPr>
        <w:tc>
          <w:tcPr>
            <w:tcW w:w="53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ales.</w:t>
            </w:r>
          </w:p>
        </w:tc>
        <w:tc>
          <w:tcPr>
            <w:tcW w:w="2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9.90</w:t>
            </w:r>
          </w:p>
        </w:tc>
      </w:tr>
      <w:tr>
        <w:trPr>
          <w:trHeight w:val="526" w:hRule="exact"/>
        </w:trPr>
        <w:tc>
          <w:tcPr>
            <w:tcW w:w="53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2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532" w:hRule="exact"/>
        </w:trPr>
        <w:tc>
          <w:tcPr>
            <w:tcW w:w="53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illar,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as.</w:t>
            </w:r>
          </w:p>
        </w:tc>
        <w:tc>
          <w:tcPr>
            <w:tcW w:w="2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6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.82</w:t>
            </w:r>
          </w:p>
        </w:tc>
      </w:tr>
      <w:tr>
        <w:trPr>
          <w:trHeight w:val="532" w:hRule="exact"/>
        </w:trPr>
        <w:tc>
          <w:tcPr>
            <w:tcW w:w="53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2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0.76</w:t>
            </w:r>
          </w:p>
        </w:tc>
      </w:tr>
      <w:tr>
        <w:trPr>
          <w:trHeight w:val="532" w:hRule="exact"/>
        </w:trPr>
        <w:tc>
          <w:tcPr>
            <w:tcW w:w="53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Placas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otros.</w:t>
            </w:r>
          </w:p>
        </w:tc>
        <w:tc>
          <w:tcPr>
            <w:tcW w:w="2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7.46</w:t>
            </w:r>
          </w:p>
        </w:tc>
      </w:tr>
      <w:tr>
        <w:trPr>
          <w:trHeight w:val="732" w:hRule="exact"/>
        </w:trPr>
        <w:tc>
          <w:tcPr>
            <w:tcW w:w="53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77"/>
              <w:ind w:left="40" w:right="19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prestación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ervicio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2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</w:p>
        </w:tc>
        <w:tc>
          <w:tcPr>
            <w:tcW w:w="13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6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7.21</w:t>
            </w:r>
          </w:p>
        </w:tc>
      </w:tr>
    </w:tbl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437"/>
      </w:pPr>
      <w:r>
        <w:pict>
          <v:group style="position:absolute;margin-left:86.74pt;margin-top:51.02pt;width:467.7pt;height:0.06pt;mso-position-horizontal-relative:page;mso-position-vertical-relative:page;z-index:-2766" coordorigin="1735,1020" coordsize="9354,1">
            <v:shape style="position:absolute;left:1735;top:1020;width:9354;height:1" coordorigin="1735,1020" coordsize="9354,1" path="m1735,1020l11089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obr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76"/>
        <w:ind w:left="154" w:right="123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eroga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aboración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nicipio,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54" w:right="12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llevará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gistro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realizadas;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rendir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percib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6"/>
        <w:ind w:left="154" w:right="12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obro.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06" w:right="381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982" w:right="29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APROVEC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AMIENT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79" w:right="40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642" w:right="36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RECARGOS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41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recargo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causarán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calc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spuest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Código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5"/>
        <w:ind w:left="154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cipa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32" w:right="403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629" w:right="363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7"/>
        <w:ind w:left="154" w:right="12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infracciones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Cód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6"/>
        <w:ind w:left="119" w:right="12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4.26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ani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udir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ección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productos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crificio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5"/>
        <w:ind w:left="119" w:right="123"/>
        <w:sectPr>
          <w:pgMar w:header="600" w:footer="0" w:top="800" w:bottom="280" w:left="1580" w:right="100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introduzcan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.11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02"/>
      </w:pPr>
      <w:r>
        <w:pict>
          <v:group style="position:absolute;margin-left:57.92pt;margin-top:50.76pt;width:467.7pt;height:0.06pt;mso-position-horizontal-relative:page;mso-position-vertical-relative:page;z-index:-2765" coordorigin="1158,1015" coordsize="9354,1">
            <v:shape style="position:absolute;left:1158;top:1015;width:9354;height:1" coordorigin="1158,1015" coordsize="9354,1" path="m1158,1015l10512,1016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dus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cédul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5"/>
        <w:ind w:left="83" w:right="80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padrona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respect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ego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5"/>
        <w:ind w:left="84" w:right="80"/>
      </w:pP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cédu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6"/>
        <w:ind w:left="84" w:right="8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.28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50" w:right="39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867" w:right="28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EJECUC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7" w:firstLine="283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43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dade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fisca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eve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ución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hacer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fectivos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rédi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fiscales,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obligadas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diligenc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notificación.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diligencias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ltánea,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única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encia.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honorar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intervenc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iario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51" w:right="38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374" w:right="23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CONTRIBUCIONES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MEJORAS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1" w:right="368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blecer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rcibir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ingresos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ntribuciones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ntenidas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7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ectivo,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esponsa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criter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neficio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otros.</w:t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04" w:right="369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PTIMO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571" w:right="15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008" w:right="10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ESTATALES,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FONDOS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IPABLES,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FONDOS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115" w:right="111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APORTACION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FEDERALES,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NTIVOS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ONÓMICOS,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431" w:right="242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REASIGNACIONES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DEMÁS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1" w:right="368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6"/>
        <w:ind w:left="118" w:right="79" w:firstLine="283"/>
        <w:sectPr>
          <w:pgMar w:header="600" w:footer="0" w:top="780" w:bottom="280" w:left="1040" w:right="162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rticipa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96"/>
        <w:ind w:left="114" w:right="82"/>
      </w:pPr>
      <w:r>
        <w:pict>
          <v:group style="position:absolute;margin-left:86.74pt;margin-top:-4.98406pt;width:467.7pt;height:0.06pt;mso-position-horizontal-relative:page;mso-position-vertical-relative:paragraph;z-index:-2764" coordorigin="1735,-100" coordsize="9354,1">
            <v:shape style="position:absolute;left:1735;top:-100;width:9354;height:1" coordorigin="1735,-100" coordsize="9354,1" path="m1735,-100l11089,-98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incluyendo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declaratorias.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26" w:right="373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8" w:lineRule="auto" w:line="493"/>
        <w:ind w:left="2450" w:right="245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TRAORDINARIOS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9" w:lineRule="auto" w:line="295"/>
        <w:ind w:left="114" w:right="8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blezcan.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29" w:right="383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6"/>
        <w:ind w:left="113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einta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quince,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egirá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6"/>
        <w:ind w:left="113" w:right="8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SEG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alores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posterior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otorg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escritura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otorga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legislación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haya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5"/>
        <w:ind w:left="113" w:right="8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TERCE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6"/>
        <w:ind w:left="113" w:right="81" w:firstLine="28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CUARTO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podr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educ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respec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activ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ndus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servi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intere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ole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protecció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bient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sustentable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quie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realic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amen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protección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evenció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resta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equilibri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lóg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efect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dona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reduci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encuad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hipó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descri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presen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ueb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just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fiqu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benefic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éndose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dictame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éc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favorab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pendenc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nvo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ucradas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conducen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eniend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genci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duran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Ejerc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prev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titui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efe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judici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6"/>
        <w:ind w:left="113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GOBERNADO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egislativo,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Heroica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ragoza,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veintiséis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catorce.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identa.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NEZ.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CIRILO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HERNÁNDEZ.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Diput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Secretario.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DIB.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96"/>
        <w:ind w:left="113" w:right="81" w:firstLine="283"/>
        <w:sectPr>
          <w:pgMar w:header="600" w:footer="0" w:top="800" w:bottom="280" w:left="1620" w:right="104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Heroica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diecis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catorce.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RAFAEL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MORENO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VALLE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ROSAS.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Rúbrica.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7" w:lineRule="exact" w:line="320"/>
        <w:ind w:left="3064" w:right="3060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34"/>
        <w:ind w:left="118" w:right="77" w:firstLine="283"/>
      </w:pPr>
      <w:r>
        <w:pict>
          <v:group style="position:absolute;margin-left:57.92pt;margin-top:50.76pt;width:467.7pt;height:0.06pt;mso-position-horizontal-relative:page;mso-position-vertical-relative:page;z-index:-2763" coordorigin="1158,1015" coordsize="9354,1">
            <v:shape style="position:absolute;left:1158;top:1015;width:9354;height:1" coordorigin="1158,1015" coordsize="9354,1" path="m1158,1015l10512,1016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DECRETO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Guerrero.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33"/>
        <w:ind w:left="118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leyenda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dice: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nza.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gislatura.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33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bitantes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78"/>
        <w:ind w:left="928" w:right="923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HONORABLE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NOVENO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8" w:right="37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34"/>
        <w:ind w:left="118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robar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virtud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expide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tastral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Unitarios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Rústicos,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nstrucci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Guerrero,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115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9" w:lineRule="auto" w:line="334"/>
        <w:ind w:left="119" w:right="7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ciso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rano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78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34"/>
        <w:ind w:left="118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riormente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spuesto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57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XXVIII,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63,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64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67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Soberano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la;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123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144,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gislativo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Honora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ngreso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77"/>
        <w:ind w:left="137" w:right="13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ZONIF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ASTRAL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SUELOS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URBANOS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RÚSTICOS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VICENTE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GUERRERO,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8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" w:hRule="exact"/>
        </w:trPr>
        <w:tc>
          <w:tcPr>
            <w:tcW w:w="3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288" w:right="12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/m²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6.1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699" w:right="-2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41" w:hRule="exact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Localid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nea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800" w:right="-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$45.00</w:t>
            </w:r>
          </w:p>
        </w:tc>
      </w:tr>
    </w:tbl>
    <w:p>
      <w:pPr>
        <w:sectPr>
          <w:pgMar w:header="600" w:footer="0" w:top="780" w:bottom="280" w:left="1040" w:right="1620"/>
          <w:pgSz w:w="12240" w:h="15840"/>
        </w:sectPr>
      </w:pP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8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" w:hRule="exact"/>
        </w:trPr>
        <w:tc>
          <w:tcPr>
            <w:tcW w:w="3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48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Rú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ticos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$/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0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poral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40" w:hRule="exact"/>
        </w:trPr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40" w:hRule="exact"/>
        </w:trPr>
        <w:tc>
          <w:tcPr>
            <w:tcW w:w="2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0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0.00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9"/>
        <w:ind w:left="1610"/>
      </w:pPr>
      <w:r>
        <w:pict>
          <v:group style="position:absolute;margin-left:86.74pt;margin-top:51.02pt;width:467.7pt;height:0.06pt;mso-position-horizontal-relative:page;mso-position-vertical-relative:page;z-index:-2762" coordorigin="1735,1020" coordsize="9354,1">
            <v:shape style="position:absolute;left:1735;top:1020;width:9354;height:1" coordorigin="1735,1020" coordsize="9354,1" path="m1735,1020l11089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VALORES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CONSTRUCCIÓN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4" w:lineRule="exact" w:line="260"/>
        <w:ind w:left="151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MUNICIP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VIC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GUERRERO,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PUE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42"/>
          <w:szCs w:val="42"/>
        </w:rPr>
        <w:jc w:val="center"/>
        <w:spacing w:lineRule="exact" w:line="480"/>
        <w:ind w:left="2235" w:right="2223"/>
      </w:pPr>
      <w:r>
        <w:rPr>
          <w:rFonts w:cs="Calibri" w:hAnsi="Calibri" w:eastAsia="Calibri" w:ascii="Calibri"/>
          <w:b/>
          <w:spacing w:val="-1"/>
          <w:w w:val="53"/>
          <w:position w:val="1"/>
          <w:sz w:val="42"/>
          <w:szCs w:val="42"/>
        </w:rPr>
        <w:t>H</w:t>
      </w:r>
      <w:r>
        <w:rPr>
          <w:rFonts w:cs="Calibri" w:hAnsi="Calibri" w:eastAsia="Calibri" w:ascii="Calibri"/>
          <w:b/>
          <w:spacing w:val="0"/>
          <w:w w:val="53"/>
          <w:position w:val="1"/>
          <w:sz w:val="42"/>
          <w:szCs w:val="42"/>
        </w:rPr>
        <w:t>.</w:t>
      </w:r>
      <w:r>
        <w:rPr>
          <w:rFonts w:cs="Calibri" w:hAnsi="Calibri" w:eastAsia="Calibri" w:ascii="Calibri"/>
          <w:b/>
          <w:spacing w:val="-43"/>
          <w:w w:val="100"/>
          <w:position w:val="1"/>
          <w:sz w:val="42"/>
          <w:szCs w:val="42"/>
        </w:rPr>
        <w:t> </w:t>
      </w:r>
      <w:r>
        <w:rPr>
          <w:rFonts w:cs="Calibri" w:hAnsi="Calibri" w:eastAsia="Calibri" w:ascii="Calibri"/>
          <w:b/>
          <w:spacing w:val="3"/>
          <w:w w:val="53"/>
          <w:position w:val="1"/>
          <w:sz w:val="42"/>
          <w:szCs w:val="42"/>
        </w:rPr>
        <w:t>A</w:t>
      </w:r>
      <w:r>
        <w:rPr>
          <w:rFonts w:cs="Calibri" w:hAnsi="Calibri" w:eastAsia="Calibri" w:ascii="Calibri"/>
          <w:b/>
          <w:spacing w:val="3"/>
          <w:w w:val="53"/>
          <w:position w:val="1"/>
          <w:sz w:val="42"/>
          <w:szCs w:val="42"/>
        </w:rPr>
        <w:t>yunt</w:t>
      </w:r>
      <w:r>
        <w:rPr>
          <w:rFonts w:cs="Calibri" w:hAnsi="Calibri" w:eastAsia="Calibri" w:ascii="Calibri"/>
          <w:b/>
          <w:spacing w:val="1"/>
          <w:w w:val="53"/>
          <w:position w:val="1"/>
          <w:sz w:val="42"/>
          <w:szCs w:val="42"/>
        </w:rPr>
        <w:t>a</w:t>
      </w:r>
      <w:r>
        <w:rPr>
          <w:rFonts w:cs="Calibri" w:hAnsi="Calibri" w:eastAsia="Calibri" w:ascii="Calibri"/>
          <w:b/>
          <w:spacing w:val="0"/>
          <w:w w:val="53"/>
          <w:position w:val="1"/>
          <w:sz w:val="42"/>
          <w:szCs w:val="42"/>
        </w:rPr>
        <w:t>m</w:t>
      </w:r>
      <w:r>
        <w:rPr>
          <w:rFonts w:cs="Calibri" w:hAnsi="Calibri" w:eastAsia="Calibri" w:ascii="Calibri"/>
          <w:b/>
          <w:spacing w:val="1"/>
          <w:w w:val="53"/>
          <w:position w:val="1"/>
          <w:sz w:val="42"/>
          <w:szCs w:val="42"/>
        </w:rPr>
        <w:t>i</w:t>
      </w:r>
      <w:r>
        <w:rPr>
          <w:rFonts w:cs="Calibri" w:hAnsi="Calibri" w:eastAsia="Calibri" w:ascii="Calibri"/>
          <w:b/>
          <w:spacing w:val="-1"/>
          <w:w w:val="53"/>
          <w:position w:val="1"/>
          <w:sz w:val="42"/>
          <w:szCs w:val="42"/>
        </w:rPr>
        <w:t>e</w:t>
      </w:r>
      <w:r>
        <w:rPr>
          <w:rFonts w:cs="Calibri" w:hAnsi="Calibri" w:eastAsia="Calibri" w:ascii="Calibri"/>
          <w:b/>
          <w:spacing w:val="3"/>
          <w:w w:val="53"/>
          <w:position w:val="1"/>
          <w:sz w:val="42"/>
          <w:szCs w:val="42"/>
        </w:rPr>
        <w:t>nt</w:t>
      </w:r>
      <w:r>
        <w:rPr>
          <w:rFonts w:cs="Calibri" w:hAnsi="Calibri" w:eastAsia="Calibri" w:ascii="Calibri"/>
          <w:b/>
          <w:spacing w:val="0"/>
          <w:w w:val="53"/>
          <w:position w:val="1"/>
          <w:sz w:val="42"/>
          <w:szCs w:val="42"/>
        </w:rPr>
        <w:t>o</w:t>
      </w:r>
      <w:r>
        <w:rPr>
          <w:rFonts w:cs="Calibri" w:hAnsi="Calibri" w:eastAsia="Calibri" w:ascii="Calibri"/>
          <w:b/>
          <w:spacing w:val="32"/>
          <w:w w:val="53"/>
          <w:position w:val="1"/>
          <w:sz w:val="42"/>
          <w:szCs w:val="42"/>
        </w:rPr>
        <w:t> </w:t>
      </w:r>
      <w:r>
        <w:rPr>
          <w:rFonts w:cs="Calibri" w:hAnsi="Calibri" w:eastAsia="Calibri" w:ascii="Calibri"/>
          <w:b/>
          <w:spacing w:val="3"/>
          <w:w w:val="53"/>
          <w:position w:val="1"/>
          <w:sz w:val="42"/>
          <w:szCs w:val="42"/>
        </w:rPr>
        <w:t>d</w:t>
      </w:r>
      <w:r>
        <w:rPr>
          <w:rFonts w:cs="Calibri" w:hAnsi="Calibri" w:eastAsia="Calibri" w:ascii="Calibri"/>
          <w:b/>
          <w:spacing w:val="-1"/>
          <w:w w:val="53"/>
          <w:position w:val="1"/>
          <w:sz w:val="42"/>
          <w:szCs w:val="42"/>
        </w:rPr>
        <w:t>e</w:t>
      </w:r>
      <w:r>
        <w:rPr>
          <w:rFonts w:cs="Calibri" w:hAnsi="Calibri" w:eastAsia="Calibri" w:ascii="Calibri"/>
          <w:b/>
          <w:spacing w:val="0"/>
          <w:w w:val="53"/>
          <w:position w:val="1"/>
          <w:sz w:val="42"/>
          <w:szCs w:val="42"/>
        </w:rPr>
        <w:t>l</w:t>
      </w:r>
      <w:r>
        <w:rPr>
          <w:rFonts w:cs="Calibri" w:hAnsi="Calibri" w:eastAsia="Calibri" w:ascii="Calibri"/>
          <w:b/>
          <w:spacing w:val="9"/>
          <w:w w:val="53"/>
          <w:position w:val="1"/>
          <w:sz w:val="42"/>
          <w:szCs w:val="42"/>
        </w:rPr>
        <w:t> </w:t>
      </w:r>
      <w:r>
        <w:rPr>
          <w:rFonts w:cs="Calibri" w:hAnsi="Calibri" w:eastAsia="Calibri" w:ascii="Calibri"/>
          <w:b/>
          <w:spacing w:val="-1"/>
          <w:w w:val="53"/>
          <w:position w:val="1"/>
          <w:sz w:val="42"/>
          <w:szCs w:val="42"/>
        </w:rPr>
        <w:t>M</w:t>
      </w:r>
      <w:r>
        <w:rPr>
          <w:rFonts w:cs="Calibri" w:hAnsi="Calibri" w:eastAsia="Calibri" w:ascii="Calibri"/>
          <w:b/>
          <w:spacing w:val="3"/>
          <w:w w:val="53"/>
          <w:position w:val="1"/>
          <w:sz w:val="42"/>
          <w:szCs w:val="42"/>
        </w:rPr>
        <w:t>un</w:t>
      </w:r>
      <w:r>
        <w:rPr>
          <w:rFonts w:cs="Calibri" w:hAnsi="Calibri" w:eastAsia="Calibri" w:ascii="Calibri"/>
          <w:b/>
          <w:spacing w:val="1"/>
          <w:w w:val="53"/>
          <w:position w:val="1"/>
          <w:sz w:val="42"/>
          <w:szCs w:val="42"/>
        </w:rPr>
        <w:t>i</w:t>
      </w:r>
      <w:r>
        <w:rPr>
          <w:rFonts w:cs="Calibri" w:hAnsi="Calibri" w:eastAsia="Calibri" w:ascii="Calibri"/>
          <w:b/>
          <w:spacing w:val="2"/>
          <w:w w:val="53"/>
          <w:position w:val="1"/>
          <w:sz w:val="42"/>
          <w:szCs w:val="42"/>
        </w:rPr>
        <w:t>c</w:t>
      </w:r>
      <w:r>
        <w:rPr>
          <w:rFonts w:cs="Calibri" w:hAnsi="Calibri" w:eastAsia="Calibri" w:ascii="Calibri"/>
          <w:b/>
          <w:spacing w:val="1"/>
          <w:w w:val="53"/>
          <w:position w:val="1"/>
          <w:sz w:val="42"/>
          <w:szCs w:val="42"/>
        </w:rPr>
        <w:t>i</w:t>
      </w:r>
      <w:r>
        <w:rPr>
          <w:rFonts w:cs="Calibri" w:hAnsi="Calibri" w:eastAsia="Calibri" w:ascii="Calibri"/>
          <w:b/>
          <w:spacing w:val="3"/>
          <w:w w:val="53"/>
          <w:position w:val="1"/>
          <w:sz w:val="42"/>
          <w:szCs w:val="42"/>
        </w:rPr>
        <w:t>p</w:t>
      </w:r>
      <w:r>
        <w:rPr>
          <w:rFonts w:cs="Calibri" w:hAnsi="Calibri" w:eastAsia="Calibri" w:ascii="Calibri"/>
          <w:b/>
          <w:spacing w:val="1"/>
          <w:w w:val="53"/>
          <w:position w:val="1"/>
          <w:sz w:val="42"/>
          <w:szCs w:val="42"/>
        </w:rPr>
        <w:t>i</w:t>
      </w:r>
      <w:r>
        <w:rPr>
          <w:rFonts w:cs="Calibri" w:hAnsi="Calibri" w:eastAsia="Calibri" w:ascii="Calibri"/>
          <w:b/>
          <w:spacing w:val="0"/>
          <w:w w:val="53"/>
          <w:position w:val="1"/>
          <w:sz w:val="42"/>
          <w:szCs w:val="42"/>
        </w:rPr>
        <w:t>o</w:t>
      </w:r>
      <w:r>
        <w:rPr>
          <w:rFonts w:cs="Calibri" w:hAnsi="Calibri" w:eastAsia="Calibri" w:ascii="Calibri"/>
          <w:b/>
          <w:spacing w:val="23"/>
          <w:w w:val="53"/>
          <w:position w:val="1"/>
          <w:sz w:val="42"/>
          <w:szCs w:val="42"/>
        </w:rPr>
        <w:t> </w:t>
      </w:r>
      <w:r>
        <w:rPr>
          <w:rFonts w:cs="Calibri" w:hAnsi="Calibri" w:eastAsia="Calibri" w:ascii="Calibri"/>
          <w:b/>
          <w:spacing w:val="3"/>
          <w:w w:val="53"/>
          <w:position w:val="1"/>
          <w:sz w:val="42"/>
          <w:szCs w:val="42"/>
        </w:rPr>
        <w:t>d</w:t>
      </w:r>
      <w:r>
        <w:rPr>
          <w:rFonts w:cs="Calibri" w:hAnsi="Calibri" w:eastAsia="Calibri" w:ascii="Calibri"/>
          <w:b/>
          <w:spacing w:val="0"/>
          <w:w w:val="53"/>
          <w:position w:val="1"/>
          <w:sz w:val="42"/>
          <w:szCs w:val="42"/>
        </w:rPr>
        <w:t>e</w:t>
      </w:r>
      <w:r>
        <w:rPr>
          <w:rFonts w:cs="Calibri" w:hAnsi="Calibri" w:eastAsia="Calibri" w:ascii="Calibri"/>
          <w:b/>
          <w:spacing w:val="7"/>
          <w:w w:val="53"/>
          <w:position w:val="1"/>
          <w:sz w:val="42"/>
          <w:szCs w:val="42"/>
        </w:rPr>
        <w:t> </w:t>
      </w:r>
      <w:r>
        <w:rPr>
          <w:rFonts w:cs="Calibri" w:hAnsi="Calibri" w:eastAsia="Calibri" w:ascii="Calibri"/>
          <w:b/>
          <w:spacing w:val="-4"/>
          <w:w w:val="53"/>
          <w:position w:val="1"/>
          <w:sz w:val="42"/>
          <w:szCs w:val="42"/>
        </w:rPr>
        <w:t>V</w:t>
      </w:r>
      <w:r>
        <w:rPr>
          <w:rFonts w:cs="Calibri" w:hAnsi="Calibri" w:eastAsia="Calibri" w:ascii="Calibri"/>
          <w:b/>
          <w:spacing w:val="1"/>
          <w:w w:val="53"/>
          <w:position w:val="1"/>
          <w:sz w:val="42"/>
          <w:szCs w:val="42"/>
        </w:rPr>
        <w:t>i</w:t>
      </w:r>
      <w:r>
        <w:rPr>
          <w:rFonts w:cs="Calibri" w:hAnsi="Calibri" w:eastAsia="Calibri" w:ascii="Calibri"/>
          <w:b/>
          <w:spacing w:val="3"/>
          <w:w w:val="53"/>
          <w:position w:val="1"/>
          <w:sz w:val="42"/>
          <w:szCs w:val="42"/>
        </w:rPr>
        <w:t>c</w:t>
      </w:r>
      <w:r>
        <w:rPr>
          <w:rFonts w:cs="Calibri" w:hAnsi="Calibri" w:eastAsia="Calibri" w:ascii="Calibri"/>
          <w:b/>
          <w:spacing w:val="-1"/>
          <w:w w:val="53"/>
          <w:position w:val="1"/>
          <w:sz w:val="42"/>
          <w:szCs w:val="42"/>
        </w:rPr>
        <w:t>e</w:t>
      </w:r>
      <w:r>
        <w:rPr>
          <w:rFonts w:cs="Calibri" w:hAnsi="Calibri" w:eastAsia="Calibri" w:ascii="Calibri"/>
          <w:b/>
          <w:spacing w:val="3"/>
          <w:w w:val="53"/>
          <w:position w:val="1"/>
          <w:sz w:val="42"/>
          <w:szCs w:val="42"/>
        </w:rPr>
        <w:t>n</w:t>
      </w:r>
      <w:r>
        <w:rPr>
          <w:rFonts w:cs="Calibri" w:hAnsi="Calibri" w:eastAsia="Calibri" w:ascii="Calibri"/>
          <w:b/>
          <w:spacing w:val="3"/>
          <w:w w:val="53"/>
          <w:position w:val="1"/>
          <w:sz w:val="42"/>
          <w:szCs w:val="42"/>
        </w:rPr>
        <w:t>t</w:t>
      </w:r>
      <w:r>
        <w:rPr>
          <w:rFonts w:cs="Calibri" w:hAnsi="Calibri" w:eastAsia="Calibri" w:ascii="Calibri"/>
          <w:b/>
          <w:spacing w:val="0"/>
          <w:w w:val="53"/>
          <w:position w:val="1"/>
          <w:sz w:val="42"/>
          <w:szCs w:val="42"/>
        </w:rPr>
        <w:t>e</w:t>
      </w:r>
      <w:r>
        <w:rPr>
          <w:rFonts w:cs="Calibri" w:hAnsi="Calibri" w:eastAsia="Calibri" w:ascii="Calibri"/>
          <w:b/>
          <w:spacing w:val="9"/>
          <w:w w:val="53"/>
          <w:position w:val="1"/>
          <w:sz w:val="42"/>
          <w:szCs w:val="42"/>
        </w:rPr>
        <w:t> </w:t>
      </w:r>
      <w:r>
        <w:rPr>
          <w:rFonts w:cs="Calibri" w:hAnsi="Calibri" w:eastAsia="Calibri" w:ascii="Calibri"/>
          <w:b/>
          <w:spacing w:val="-2"/>
          <w:w w:val="53"/>
          <w:position w:val="1"/>
          <w:sz w:val="42"/>
          <w:szCs w:val="42"/>
        </w:rPr>
        <w:t>G</w:t>
      </w:r>
      <w:r>
        <w:rPr>
          <w:rFonts w:cs="Calibri" w:hAnsi="Calibri" w:eastAsia="Calibri" w:ascii="Calibri"/>
          <w:b/>
          <w:spacing w:val="6"/>
          <w:w w:val="53"/>
          <w:position w:val="1"/>
          <w:sz w:val="42"/>
          <w:szCs w:val="42"/>
        </w:rPr>
        <w:t>u</w:t>
      </w:r>
      <w:r>
        <w:rPr>
          <w:rFonts w:cs="Calibri" w:hAnsi="Calibri" w:eastAsia="Calibri" w:ascii="Calibri"/>
          <w:b/>
          <w:spacing w:val="-1"/>
          <w:w w:val="53"/>
          <w:position w:val="1"/>
          <w:sz w:val="42"/>
          <w:szCs w:val="42"/>
        </w:rPr>
        <w:t>e</w:t>
      </w:r>
      <w:r>
        <w:rPr>
          <w:rFonts w:cs="Calibri" w:hAnsi="Calibri" w:eastAsia="Calibri" w:ascii="Calibri"/>
          <w:b/>
          <w:spacing w:val="4"/>
          <w:w w:val="53"/>
          <w:position w:val="1"/>
          <w:sz w:val="42"/>
          <w:szCs w:val="42"/>
        </w:rPr>
        <w:t>r</w:t>
      </w:r>
      <w:r>
        <w:rPr>
          <w:rFonts w:cs="Calibri" w:hAnsi="Calibri" w:eastAsia="Calibri" w:ascii="Calibri"/>
          <w:b/>
          <w:spacing w:val="5"/>
          <w:w w:val="53"/>
          <w:position w:val="1"/>
          <w:sz w:val="42"/>
          <w:szCs w:val="42"/>
        </w:rPr>
        <w:t>r</w:t>
      </w:r>
      <w:r>
        <w:rPr>
          <w:rFonts w:cs="Calibri" w:hAnsi="Calibri" w:eastAsia="Calibri" w:ascii="Calibri"/>
          <w:b/>
          <w:spacing w:val="-1"/>
          <w:w w:val="53"/>
          <w:position w:val="1"/>
          <w:sz w:val="42"/>
          <w:szCs w:val="42"/>
        </w:rPr>
        <w:t>e</w:t>
      </w:r>
      <w:r>
        <w:rPr>
          <w:rFonts w:cs="Calibri" w:hAnsi="Calibri" w:eastAsia="Calibri" w:ascii="Calibri"/>
          <w:b/>
          <w:spacing w:val="5"/>
          <w:w w:val="53"/>
          <w:position w:val="1"/>
          <w:sz w:val="42"/>
          <w:szCs w:val="42"/>
        </w:rPr>
        <w:t>ro</w:t>
      </w:r>
      <w:r>
        <w:rPr>
          <w:rFonts w:cs="Calibri" w:hAnsi="Calibri" w:eastAsia="Calibri" w:ascii="Calibri"/>
          <w:spacing w:val="0"/>
          <w:w w:val="100"/>
          <w:position w:val="0"/>
          <w:sz w:val="42"/>
          <w:szCs w:val="42"/>
        </w:rPr>
      </w:r>
    </w:p>
    <w:p>
      <w:pPr>
        <w:rPr>
          <w:rFonts w:cs="Calibri" w:hAnsi="Calibri" w:eastAsia="Calibri" w:ascii="Calibri"/>
          <w:sz w:val="34"/>
          <w:szCs w:val="34"/>
        </w:rPr>
        <w:jc w:val="center"/>
        <w:spacing w:before="44"/>
        <w:ind w:left="1994" w:right="1981"/>
      </w:pPr>
      <w:r>
        <w:rPr>
          <w:rFonts w:cs="Calibri" w:hAnsi="Calibri" w:eastAsia="Calibri" w:ascii="Calibri"/>
          <w:b/>
          <w:spacing w:val="6"/>
          <w:w w:val="54"/>
          <w:sz w:val="34"/>
          <w:szCs w:val="34"/>
        </w:rPr>
        <w:t>V</w:t>
      </w:r>
      <w:r>
        <w:rPr>
          <w:rFonts w:cs="Calibri" w:hAnsi="Calibri" w:eastAsia="Calibri" w:ascii="Calibri"/>
          <w:b/>
          <w:spacing w:val="-7"/>
          <w:w w:val="54"/>
          <w:sz w:val="34"/>
          <w:szCs w:val="34"/>
        </w:rPr>
        <w:t>a</w:t>
      </w:r>
      <w:r>
        <w:rPr>
          <w:rFonts w:cs="Calibri" w:hAnsi="Calibri" w:eastAsia="Calibri" w:ascii="Calibri"/>
          <w:b/>
          <w:spacing w:val="-3"/>
          <w:w w:val="54"/>
          <w:sz w:val="34"/>
          <w:szCs w:val="34"/>
        </w:rPr>
        <w:t>l</w:t>
      </w:r>
      <w:r>
        <w:rPr>
          <w:rFonts w:cs="Calibri" w:hAnsi="Calibri" w:eastAsia="Calibri" w:ascii="Calibri"/>
          <w:b/>
          <w:spacing w:val="1"/>
          <w:w w:val="54"/>
          <w:sz w:val="34"/>
          <w:szCs w:val="34"/>
        </w:rPr>
        <w:t>o</w:t>
      </w:r>
      <w:r>
        <w:rPr>
          <w:rFonts w:cs="Calibri" w:hAnsi="Calibri" w:eastAsia="Calibri" w:ascii="Calibri"/>
          <w:b/>
          <w:spacing w:val="6"/>
          <w:w w:val="54"/>
          <w:sz w:val="34"/>
          <w:szCs w:val="34"/>
        </w:rPr>
        <w:t>re</w:t>
      </w:r>
      <w:r>
        <w:rPr>
          <w:rFonts w:cs="Calibri" w:hAnsi="Calibri" w:eastAsia="Calibri" w:ascii="Calibri"/>
          <w:b/>
          <w:spacing w:val="0"/>
          <w:w w:val="54"/>
          <w:sz w:val="34"/>
          <w:szCs w:val="34"/>
        </w:rPr>
        <w:t>s</w:t>
      </w:r>
      <w:r>
        <w:rPr>
          <w:rFonts w:cs="Calibri" w:hAnsi="Calibri" w:eastAsia="Calibri" w:ascii="Calibri"/>
          <w:b/>
          <w:spacing w:val="-37"/>
          <w:w w:val="100"/>
          <w:sz w:val="34"/>
          <w:szCs w:val="34"/>
        </w:rPr>
        <w:t> </w:t>
      </w:r>
      <w:r>
        <w:rPr>
          <w:rFonts w:cs="Calibri" w:hAnsi="Calibri" w:eastAsia="Calibri" w:ascii="Calibri"/>
          <w:b/>
          <w:spacing w:val="-3"/>
          <w:w w:val="53"/>
          <w:sz w:val="34"/>
          <w:szCs w:val="34"/>
        </w:rPr>
        <w:t>ca</w:t>
      </w:r>
      <w:r>
        <w:rPr>
          <w:rFonts w:cs="Calibri" w:hAnsi="Calibri" w:eastAsia="Calibri" w:ascii="Calibri"/>
          <w:b/>
          <w:spacing w:val="4"/>
          <w:w w:val="53"/>
          <w:sz w:val="34"/>
          <w:szCs w:val="34"/>
        </w:rPr>
        <w:t>t</w:t>
      </w:r>
      <w:r>
        <w:rPr>
          <w:rFonts w:cs="Calibri" w:hAnsi="Calibri" w:eastAsia="Calibri" w:ascii="Calibri"/>
          <w:b/>
          <w:spacing w:val="-3"/>
          <w:w w:val="53"/>
          <w:sz w:val="34"/>
          <w:szCs w:val="34"/>
        </w:rPr>
        <w:t>a</w:t>
      </w:r>
      <w:r>
        <w:rPr>
          <w:rFonts w:cs="Calibri" w:hAnsi="Calibri" w:eastAsia="Calibri" w:ascii="Calibri"/>
          <w:b/>
          <w:spacing w:val="-2"/>
          <w:w w:val="53"/>
          <w:sz w:val="34"/>
          <w:szCs w:val="34"/>
        </w:rPr>
        <w:t>s</w:t>
      </w:r>
      <w:r>
        <w:rPr>
          <w:rFonts w:cs="Calibri" w:hAnsi="Calibri" w:eastAsia="Calibri" w:ascii="Calibri"/>
          <w:b/>
          <w:spacing w:val="3"/>
          <w:w w:val="53"/>
          <w:sz w:val="34"/>
          <w:szCs w:val="34"/>
        </w:rPr>
        <w:t>t</w:t>
      </w:r>
      <w:r>
        <w:rPr>
          <w:rFonts w:cs="Calibri" w:hAnsi="Calibri" w:eastAsia="Calibri" w:ascii="Calibri"/>
          <w:b/>
          <w:spacing w:val="3"/>
          <w:w w:val="53"/>
          <w:sz w:val="34"/>
          <w:szCs w:val="34"/>
        </w:rPr>
        <w:t>r</w:t>
      </w:r>
      <w:r>
        <w:rPr>
          <w:rFonts w:cs="Calibri" w:hAnsi="Calibri" w:eastAsia="Calibri" w:ascii="Calibri"/>
          <w:b/>
          <w:spacing w:val="-3"/>
          <w:w w:val="53"/>
          <w:sz w:val="34"/>
          <w:szCs w:val="34"/>
        </w:rPr>
        <w:t>a</w:t>
      </w:r>
      <w:r>
        <w:rPr>
          <w:rFonts w:cs="Calibri" w:hAnsi="Calibri" w:eastAsia="Calibri" w:ascii="Calibri"/>
          <w:b/>
          <w:spacing w:val="-2"/>
          <w:w w:val="53"/>
          <w:sz w:val="34"/>
          <w:szCs w:val="34"/>
        </w:rPr>
        <w:t>l</w:t>
      </w:r>
      <w:r>
        <w:rPr>
          <w:rFonts w:cs="Calibri" w:hAnsi="Calibri" w:eastAsia="Calibri" w:ascii="Calibri"/>
          <w:b/>
          <w:spacing w:val="3"/>
          <w:w w:val="53"/>
          <w:sz w:val="34"/>
          <w:szCs w:val="34"/>
        </w:rPr>
        <w:t>e</w:t>
      </w:r>
      <w:r>
        <w:rPr>
          <w:rFonts w:cs="Calibri" w:hAnsi="Calibri" w:eastAsia="Calibri" w:ascii="Calibri"/>
          <w:b/>
          <w:spacing w:val="0"/>
          <w:w w:val="53"/>
          <w:sz w:val="34"/>
          <w:szCs w:val="34"/>
        </w:rPr>
        <w:t>s</w:t>
      </w:r>
      <w:r>
        <w:rPr>
          <w:rFonts w:cs="Calibri" w:hAnsi="Calibri" w:eastAsia="Calibri" w:ascii="Calibri"/>
          <w:b/>
          <w:spacing w:val="13"/>
          <w:w w:val="53"/>
          <w:sz w:val="34"/>
          <w:szCs w:val="34"/>
        </w:rPr>
        <w:t> </w:t>
      </w:r>
      <w:r>
        <w:rPr>
          <w:rFonts w:cs="Calibri" w:hAnsi="Calibri" w:eastAsia="Calibri" w:ascii="Calibri"/>
          <w:b/>
          <w:spacing w:val="0"/>
          <w:w w:val="54"/>
          <w:sz w:val="34"/>
          <w:szCs w:val="34"/>
        </w:rPr>
        <w:t>un</w:t>
      </w:r>
      <w:r>
        <w:rPr>
          <w:rFonts w:cs="Calibri" w:hAnsi="Calibri" w:eastAsia="Calibri" w:ascii="Calibri"/>
          <w:b/>
          <w:spacing w:val="-3"/>
          <w:w w:val="54"/>
          <w:sz w:val="34"/>
          <w:szCs w:val="34"/>
        </w:rPr>
        <w:t>i</w:t>
      </w:r>
      <w:r>
        <w:rPr>
          <w:rFonts w:cs="Calibri" w:hAnsi="Calibri" w:eastAsia="Calibri" w:ascii="Calibri"/>
          <w:b/>
          <w:spacing w:val="7"/>
          <w:w w:val="54"/>
          <w:sz w:val="34"/>
          <w:szCs w:val="34"/>
        </w:rPr>
        <w:t>t</w:t>
      </w:r>
      <w:r>
        <w:rPr>
          <w:rFonts w:cs="Calibri" w:hAnsi="Calibri" w:eastAsia="Calibri" w:ascii="Calibri"/>
          <w:b/>
          <w:spacing w:val="-5"/>
          <w:w w:val="54"/>
          <w:sz w:val="34"/>
          <w:szCs w:val="34"/>
        </w:rPr>
        <w:t>a</w:t>
      </w:r>
      <w:r>
        <w:rPr>
          <w:rFonts w:cs="Calibri" w:hAnsi="Calibri" w:eastAsia="Calibri" w:ascii="Calibri"/>
          <w:b/>
          <w:spacing w:val="5"/>
          <w:w w:val="54"/>
          <w:sz w:val="34"/>
          <w:szCs w:val="34"/>
        </w:rPr>
        <w:t>r</w:t>
      </w:r>
      <w:r>
        <w:rPr>
          <w:rFonts w:cs="Calibri" w:hAnsi="Calibri" w:eastAsia="Calibri" w:ascii="Calibri"/>
          <w:b/>
          <w:spacing w:val="-3"/>
          <w:w w:val="54"/>
          <w:sz w:val="34"/>
          <w:szCs w:val="34"/>
        </w:rPr>
        <w:t>i</w:t>
      </w:r>
      <w:r>
        <w:rPr>
          <w:rFonts w:cs="Calibri" w:hAnsi="Calibri" w:eastAsia="Calibri" w:ascii="Calibri"/>
          <w:b/>
          <w:spacing w:val="0"/>
          <w:w w:val="54"/>
          <w:sz w:val="34"/>
          <w:szCs w:val="34"/>
        </w:rPr>
        <w:t>os</w:t>
      </w:r>
      <w:r>
        <w:rPr>
          <w:rFonts w:cs="Calibri" w:hAnsi="Calibri" w:eastAsia="Calibri" w:ascii="Calibri"/>
          <w:b/>
          <w:spacing w:val="-37"/>
          <w:w w:val="100"/>
          <w:sz w:val="34"/>
          <w:szCs w:val="34"/>
        </w:rPr>
        <w:t> </w:t>
      </w:r>
      <w:r>
        <w:rPr>
          <w:rFonts w:cs="Calibri" w:hAnsi="Calibri" w:eastAsia="Calibri" w:ascii="Calibri"/>
          <w:b/>
          <w:spacing w:val="1"/>
          <w:w w:val="54"/>
          <w:sz w:val="34"/>
          <w:szCs w:val="34"/>
        </w:rPr>
        <w:t>p</w:t>
      </w:r>
      <w:r>
        <w:rPr>
          <w:rFonts w:cs="Calibri" w:hAnsi="Calibri" w:eastAsia="Calibri" w:ascii="Calibri"/>
          <w:b/>
          <w:spacing w:val="0"/>
          <w:w w:val="54"/>
          <w:sz w:val="34"/>
          <w:szCs w:val="34"/>
        </w:rPr>
        <w:t>or</w:t>
      </w:r>
      <w:r>
        <w:rPr>
          <w:rFonts w:cs="Calibri" w:hAnsi="Calibri" w:eastAsia="Calibri" w:ascii="Calibri"/>
          <w:b/>
          <w:spacing w:val="7"/>
          <w:w w:val="54"/>
          <w:sz w:val="34"/>
          <w:szCs w:val="34"/>
        </w:rPr>
        <w:t> </w:t>
      </w:r>
      <w:r>
        <w:rPr>
          <w:rFonts w:cs="Calibri" w:hAnsi="Calibri" w:eastAsia="Calibri" w:ascii="Calibri"/>
          <w:b/>
          <w:spacing w:val="3"/>
          <w:w w:val="54"/>
          <w:sz w:val="34"/>
          <w:szCs w:val="34"/>
        </w:rPr>
        <w:t>m</w:t>
      </w:r>
      <w:r>
        <w:rPr>
          <w:rFonts w:cs="Calibri" w:hAnsi="Calibri" w:eastAsia="Calibri" w:ascii="Calibri"/>
          <w:b/>
          <w:spacing w:val="0"/>
          <w:w w:val="54"/>
          <w:position w:val="18"/>
          <w:sz w:val="24"/>
          <w:szCs w:val="24"/>
        </w:rPr>
        <w:t>2</w:t>
      </w:r>
      <w:r>
        <w:rPr>
          <w:rFonts w:cs="Calibri" w:hAnsi="Calibri" w:eastAsia="Calibri" w:ascii="Calibri"/>
          <w:b/>
          <w:spacing w:val="20"/>
          <w:w w:val="54"/>
          <w:position w:val="18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54"/>
          <w:position w:val="0"/>
          <w:sz w:val="34"/>
          <w:szCs w:val="34"/>
        </w:rPr>
        <w:t>p</w:t>
      </w:r>
      <w:r>
        <w:rPr>
          <w:rFonts w:cs="Calibri" w:hAnsi="Calibri" w:eastAsia="Calibri" w:ascii="Calibri"/>
          <w:b/>
          <w:spacing w:val="-5"/>
          <w:w w:val="54"/>
          <w:position w:val="0"/>
          <w:sz w:val="34"/>
          <w:szCs w:val="34"/>
        </w:rPr>
        <w:t>a</w:t>
      </w:r>
      <w:r>
        <w:rPr>
          <w:rFonts w:cs="Calibri" w:hAnsi="Calibri" w:eastAsia="Calibri" w:ascii="Calibri"/>
          <w:b/>
          <w:spacing w:val="4"/>
          <w:w w:val="54"/>
          <w:position w:val="0"/>
          <w:sz w:val="34"/>
          <w:szCs w:val="34"/>
        </w:rPr>
        <w:t>r</w:t>
      </w:r>
      <w:r>
        <w:rPr>
          <w:rFonts w:cs="Calibri" w:hAnsi="Calibri" w:eastAsia="Calibri" w:ascii="Calibri"/>
          <w:b/>
          <w:spacing w:val="0"/>
          <w:w w:val="54"/>
          <w:position w:val="0"/>
          <w:sz w:val="34"/>
          <w:szCs w:val="34"/>
        </w:rPr>
        <w:t>a</w:t>
      </w:r>
      <w:r>
        <w:rPr>
          <w:rFonts w:cs="Calibri" w:hAnsi="Calibri" w:eastAsia="Calibri" w:ascii="Calibri"/>
          <w:b/>
          <w:spacing w:val="-40"/>
          <w:w w:val="100"/>
          <w:position w:val="0"/>
          <w:sz w:val="34"/>
          <w:szCs w:val="34"/>
        </w:rPr>
        <w:t> </w:t>
      </w:r>
      <w:r>
        <w:rPr>
          <w:rFonts w:cs="Calibri" w:hAnsi="Calibri" w:eastAsia="Calibri" w:ascii="Calibri"/>
          <w:b/>
          <w:spacing w:val="-3"/>
          <w:w w:val="54"/>
          <w:position w:val="0"/>
          <w:sz w:val="34"/>
          <w:szCs w:val="34"/>
        </w:rPr>
        <w:t>l</w:t>
      </w:r>
      <w:r>
        <w:rPr>
          <w:rFonts w:cs="Calibri" w:hAnsi="Calibri" w:eastAsia="Calibri" w:ascii="Calibri"/>
          <w:b/>
          <w:spacing w:val="-5"/>
          <w:w w:val="54"/>
          <w:position w:val="0"/>
          <w:sz w:val="34"/>
          <w:szCs w:val="34"/>
        </w:rPr>
        <w:t>a</w:t>
      </w:r>
      <w:r>
        <w:rPr>
          <w:rFonts w:cs="Calibri" w:hAnsi="Calibri" w:eastAsia="Calibri" w:ascii="Calibri"/>
          <w:b/>
          <w:spacing w:val="-1"/>
          <w:w w:val="54"/>
          <w:position w:val="0"/>
          <w:sz w:val="34"/>
          <w:szCs w:val="34"/>
        </w:rPr>
        <w:t>(</w:t>
      </w:r>
      <w:r>
        <w:rPr>
          <w:rFonts w:cs="Calibri" w:hAnsi="Calibri" w:eastAsia="Calibri" w:ascii="Calibri"/>
          <w:b/>
          <w:spacing w:val="-3"/>
          <w:w w:val="54"/>
          <w:position w:val="0"/>
          <w:sz w:val="34"/>
          <w:szCs w:val="34"/>
        </w:rPr>
        <w:t>s</w:t>
      </w:r>
      <w:r>
        <w:rPr>
          <w:rFonts w:cs="Calibri" w:hAnsi="Calibri" w:eastAsia="Calibri" w:ascii="Calibri"/>
          <w:b/>
          <w:spacing w:val="0"/>
          <w:w w:val="54"/>
          <w:position w:val="0"/>
          <w:sz w:val="34"/>
          <w:szCs w:val="34"/>
        </w:rPr>
        <w:t>)</w:t>
      </w:r>
      <w:r>
        <w:rPr>
          <w:rFonts w:cs="Calibri" w:hAnsi="Calibri" w:eastAsia="Calibri" w:ascii="Calibri"/>
          <w:b/>
          <w:spacing w:val="-36"/>
          <w:w w:val="100"/>
          <w:position w:val="0"/>
          <w:sz w:val="34"/>
          <w:szCs w:val="34"/>
        </w:rPr>
        <w:t> </w:t>
      </w:r>
      <w:r>
        <w:rPr>
          <w:rFonts w:cs="Calibri" w:hAnsi="Calibri" w:eastAsia="Calibri" w:ascii="Calibri"/>
          <w:b/>
          <w:spacing w:val="-3"/>
          <w:w w:val="53"/>
          <w:position w:val="0"/>
          <w:sz w:val="34"/>
          <w:szCs w:val="34"/>
        </w:rPr>
        <w:t>c</w:t>
      </w:r>
      <w:r>
        <w:rPr>
          <w:rFonts w:cs="Calibri" w:hAnsi="Calibri" w:eastAsia="Calibri" w:ascii="Calibri"/>
          <w:b/>
          <w:spacing w:val="0"/>
          <w:w w:val="53"/>
          <w:position w:val="0"/>
          <w:sz w:val="34"/>
          <w:szCs w:val="34"/>
        </w:rPr>
        <w:t>o</w:t>
      </w:r>
      <w:r>
        <w:rPr>
          <w:rFonts w:cs="Calibri" w:hAnsi="Calibri" w:eastAsia="Calibri" w:ascii="Calibri"/>
          <w:b/>
          <w:spacing w:val="1"/>
          <w:w w:val="53"/>
          <w:position w:val="0"/>
          <w:sz w:val="34"/>
          <w:szCs w:val="34"/>
        </w:rPr>
        <w:t>n</w:t>
      </w:r>
      <w:r>
        <w:rPr>
          <w:rFonts w:cs="Calibri" w:hAnsi="Calibri" w:eastAsia="Calibri" w:ascii="Calibri"/>
          <w:b/>
          <w:spacing w:val="-1"/>
          <w:w w:val="53"/>
          <w:position w:val="0"/>
          <w:sz w:val="34"/>
          <w:szCs w:val="34"/>
        </w:rPr>
        <w:t>s</w:t>
      </w:r>
      <w:r>
        <w:rPr>
          <w:rFonts w:cs="Calibri" w:hAnsi="Calibri" w:eastAsia="Calibri" w:ascii="Calibri"/>
          <w:b/>
          <w:spacing w:val="3"/>
          <w:w w:val="53"/>
          <w:position w:val="0"/>
          <w:sz w:val="34"/>
          <w:szCs w:val="34"/>
        </w:rPr>
        <w:t>t</w:t>
      </w:r>
      <w:r>
        <w:rPr>
          <w:rFonts w:cs="Calibri" w:hAnsi="Calibri" w:eastAsia="Calibri" w:ascii="Calibri"/>
          <w:b/>
          <w:spacing w:val="3"/>
          <w:w w:val="53"/>
          <w:position w:val="0"/>
          <w:sz w:val="34"/>
          <w:szCs w:val="34"/>
        </w:rPr>
        <w:t>r</w:t>
      </w:r>
      <w:r>
        <w:rPr>
          <w:rFonts w:cs="Calibri" w:hAnsi="Calibri" w:eastAsia="Calibri" w:ascii="Calibri"/>
          <w:b/>
          <w:spacing w:val="1"/>
          <w:w w:val="53"/>
          <w:position w:val="0"/>
          <w:sz w:val="34"/>
          <w:szCs w:val="34"/>
        </w:rPr>
        <w:t>u</w:t>
      </w:r>
      <w:r>
        <w:rPr>
          <w:rFonts w:cs="Calibri" w:hAnsi="Calibri" w:eastAsia="Calibri" w:ascii="Calibri"/>
          <w:b/>
          <w:spacing w:val="-4"/>
          <w:w w:val="53"/>
          <w:position w:val="0"/>
          <w:sz w:val="34"/>
          <w:szCs w:val="34"/>
        </w:rPr>
        <w:t>c</w:t>
      </w:r>
      <w:r>
        <w:rPr>
          <w:rFonts w:cs="Calibri" w:hAnsi="Calibri" w:eastAsia="Calibri" w:ascii="Calibri"/>
          <w:b/>
          <w:spacing w:val="-3"/>
          <w:w w:val="53"/>
          <w:position w:val="0"/>
          <w:sz w:val="34"/>
          <w:szCs w:val="34"/>
        </w:rPr>
        <w:t>c</w:t>
      </w:r>
      <w:r>
        <w:rPr>
          <w:rFonts w:cs="Calibri" w:hAnsi="Calibri" w:eastAsia="Calibri" w:ascii="Calibri"/>
          <w:b/>
          <w:spacing w:val="-2"/>
          <w:w w:val="53"/>
          <w:position w:val="0"/>
          <w:sz w:val="34"/>
          <w:szCs w:val="34"/>
        </w:rPr>
        <w:t>i</w:t>
      </w:r>
      <w:r>
        <w:rPr>
          <w:rFonts w:cs="Calibri" w:hAnsi="Calibri" w:eastAsia="Calibri" w:ascii="Calibri"/>
          <w:b/>
          <w:spacing w:val="1"/>
          <w:w w:val="53"/>
          <w:position w:val="0"/>
          <w:sz w:val="34"/>
          <w:szCs w:val="34"/>
        </w:rPr>
        <w:t>ó</w:t>
      </w:r>
      <w:r>
        <w:rPr>
          <w:rFonts w:cs="Calibri" w:hAnsi="Calibri" w:eastAsia="Calibri" w:ascii="Calibri"/>
          <w:b/>
          <w:spacing w:val="0"/>
          <w:w w:val="53"/>
          <w:position w:val="0"/>
          <w:sz w:val="34"/>
          <w:szCs w:val="34"/>
        </w:rPr>
        <w:t>n</w:t>
      </w:r>
      <w:r>
        <w:rPr>
          <w:rFonts w:cs="Calibri" w:hAnsi="Calibri" w:eastAsia="Calibri" w:ascii="Calibri"/>
          <w:b/>
          <w:spacing w:val="-1"/>
          <w:w w:val="53"/>
          <w:position w:val="0"/>
          <w:sz w:val="34"/>
          <w:szCs w:val="34"/>
        </w:rPr>
        <w:t>(</w:t>
      </w:r>
      <w:r>
        <w:rPr>
          <w:rFonts w:cs="Calibri" w:hAnsi="Calibri" w:eastAsia="Calibri" w:ascii="Calibri"/>
          <w:b/>
          <w:spacing w:val="3"/>
          <w:w w:val="53"/>
          <w:position w:val="0"/>
          <w:sz w:val="34"/>
          <w:szCs w:val="34"/>
        </w:rPr>
        <w:t>e</w:t>
      </w:r>
      <w:r>
        <w:rPr>
          <w:rFonts w:cs="Calibri" w:hAnsi="Calibri" w:eastAsia="Calibri" w:ascii="Calibri"/>
          <w:b/>
          <w:spacing w:val="-2"/>
          <w:w w:val="53"/>
          <w:position w:val="0"/>
          <w:sz w:val="34"/>
          <w:szCs w:val="34"/>
        </w:rPr>
        <w:t>s</w:t>
      </w:r>
      <w:r>
        <w:rPr>
          <w:rFonts w:cs="Calibri" w:hAnsi="Calibri" w:eastAsia="Calibri" w:ascii="Calibri"/>
          <w:b/>
          <w:spacing w:val="0"/>
          <w:w w:val="53"/>
          <w:position w:val="0"/>
          <w:sz w:val="34"/>
          <w:szCs w:val="34"/>
        </w:rPr>
        <w:t>)</w:t>
      </w:r>
      <w:r>
        <w:rPr>
          <w:rFonts w:cs="Calibri" w:hAnsi="Calibri" w:eastAsia="Calibri" w:ascii="Calibri"/>
          <w:b/>
          <w:spacing w:val="20"/>
          <w:w w:val="53"/>
          <w:position w:val="0"/>
          <w:sz w:val="34"/>
          <w:szCs w:val="34"/>
        </w:rPr>
        <w:t> </w:t>
      </w:r>
      <w:r>
        <w:rPr>
          <w:rFonts w:cs="Calibri" w:hAnsi="Calibri" w:eastAsia="Calibri" w:ascii="Calibri"/>
          <w:b/>
          <w:spacing w:val="-7"/>
          <w:w w:val="54"/>
          <w:position w:val="0"/>
          <w:sz w:val="34"/>
          <w:szCs w:val="34"/>
        </w:rPr>
        <w:t>a</w:t>
      </w:r>
      <w:r>
        <w:rPr>
          <w:rFonts w:cs="Calibri" w:hAnsi="Calibri" w:eastAsia="Calibri" w:ascii="Calibri"/>
          <w:b/>
          <w:spacing w:val="1"/>
          <w:w w:val="54"/>
          <w:position w:val="0"/>
          <w:sz w:val="34"/>
          <w:szCs w:val="34"/>
        </w:rPr>
        <w:t>ñ</w:t>
      </w:r>
      <w:r>
        <w:rPr>
          <w:rFonts w:cs="Calibri" w:hAnsi="Calibri" w:eastAsia="Calibri" w:ascii="Calibri"/>
          <w:b/>
          <w:spacing w:val="0"/>
          <w:w w:val="54"/>
          <w:position w:val="0"/>
          <w:sz w:val="34"/>
          <w:szCs w:val="34"/>
        </w:rPr>
        <w:t>o</w:t>
      </w:r>
      <w:r>
        <w:rPr>
          <w:rFonts w:cs="Calibri" w:hAnsi="Calibri" w:eastAsia="Calibri" w:ascii="Calibri"/>
          <w:b/>
          <w:spacing w:val="-36"/>
          <w:w w:val="100"/>
          <w:position w:val="0"/>
          <w:sz w:val="34"/>
          <w:szCs w:val="34"/>
        </w:rPr>
        <w:t> </w:t>
      </w:r>
      <w:r>
        <w:rPr>
          <w:rFonts w:cs="Calibri" w:hAnsi="Calibri" w:eastAsia="Calibri" w:ascii="Calibri"/>
          <w:b/>
          <w:spacing w:val="6"/>
          <w:w w:val="54"/>
          <w:position w:val="0"/>
          <w:sz w:val="34"/>
          <w:szCs w:val="34"/>
        </w:rPr>
        <w:t>2</w:t>
      </w:r>
      <w:r>
        <w:rPr>
          <w:rFonts w:cs="Calibri" w:hAnsi="Calibri" w:eastAsia="Calibri" w:ascii="Calibri"/>
          <w:b/>
          <w:spacing w:val="5"/>
          <w:w w:val="54"/>
          <w:position w:val="0"/>
          <w:sz w:val="34"/>
          <w:szCs w:val="34"/>
        </w:rPr>
        <w:t>015</w:t>
      </w:r>
      <w:r>
        <w:rPr>
          <w:rFonts w:cs="Calibri" w:hAnsi="Calibri" w:eastAsia="Calibri" w:ascii="Calibri"/>
          <w:spacing w:val="0"/>
          <w:w w:val="100"/>
          <w:position w:val="0"/>
          <w:sz w:val="34"/>
          <w:szCs w:val="3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9" w:hRule="exact"/>
        </w:trPr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28"/>
            </w:pPr>
            <w:r>
              <w:rPr>
                <w:rFonts w:cs="Calibri" w:hAnsi="Calibri" w:eastAsia="Calibri" w:ascii="Calibri"/>
                <w:b/>
                <w:spacing w:val="2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ód</w:t>
            </w:r>
            <w:r>
              <w:rPr>
                <w:rFonts w:cs="Calibri" w:hAnsi="Calibri" w:eastAsia="Calibri" w:ascii="Calibri"/>
                <w:b/>
                <w:spacing w:val="-2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-3"/>
                <w:w w:val="54"/>
                <w:sz w:val="34"/>
                <w:szCs w:val="34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43"/>
            </w:pP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po</w:t>
            </w:r>
            <w:r>
              <w:rPr>
                <w:rFonts w:cs="Calibri" w:hAnsi="Calibri" w:eastAsia="Calibri" w:ascii="Calibri"/>
                <w:b/>
                <w:spacing w:val="-34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de</w:t>
            </w:r>
            <w:r>
              <w:rPr>
                <w:rFonts w:cs="Calibri" w:hAnsi="Calibri" w:eastAsia="Calibri" w:ascii="Calibri"/>
                <w:b/>
                <w:spacing w:val="7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b/>
                <w:spacing w:val="-4"/>
                <w:w w:val="54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b/>
                <w:spacing w:val="7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b/>
                <w:spacing w:val="5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u</w:t>
            </w:r>
            <w:r>
              <w:rPr>
                <w:rFonts w:cs="Calibri" w:hAnsi="Calibri" w:eastAsia="Calibri" w:ascii="Calibri"/>
                <w:b/>
                <w:spacing w:val="-6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-6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-3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288"/>
            </w:pPr>
            <w:r>
              <w:rPr>
                <w:rFonts w:cs="Calibri" w:hAnsi="Calibri" w:eastAsia="Calibri" w:ascii="Calibri"/>
                <w:b/>
                <w:spacing w:val="4"/>
                <w:w w:val="54"/>
                <w:sz w:val="34"/>
                <w:szCs w:val="34"/>
              </w:rPr>
              <w:t>V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b/>
                <w:spacing w:val="-3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42"/>
            </w:pP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d</w:t>
            </w:r>
            <w:r>
              <w:rPr>
                <w:rFonts w:cs="Calibri" w:hAnsi="Calibri" w:eastAsia="Calibri" w:ascii="Calibri"/>
                <w:b/>
                <w:spacing w:val="-3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54"/>
                <w:sz w:val="34"/>
                <w:szCs w:val="34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42"/>
            </w:pPr>
            <w:r>
              <w:rPr>
                <w:rFonts w:cs="Calibri" w:hAnsi="Calibri" w:eastAsia="Calibri" w:ascii="Calibri"/>
                <w:b/>
                <w:spacing w:val="-6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b/>
                <w:spacing w:val="-3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po</w:t>
            </w:r>
            <w:r>
              <w:rPr>
                <w:rFonts w:cs="Calibri" w:hAnsi="Calibri" w:eastAsia="Calibri" w:ascii="Calibri"/>
                <w:b/>
                <w:spacing w:val="-35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de</w:t>
            </w:r>
            <w:r>
              <w:rPr>
                <w:rFonts w:cs="Calibri" w:hAnsi="Calibri" w:eastAsia="Calibri" w:ascii="Calibri"/>
                <w:b/>
                <w:spacing w:val="7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Co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b/>
                <w:spacing w:val="-3"/>
                <w:w w:val="54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b/>
                <w:spacing w:val="7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b/>
                <w:spacing w:val="4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u</w:t>
            </w:r>
            <w:r>
              <w:rPr>
                <w:rFonts w:cs="Calibri" w:hAnsi="Calibri" w:eastAsia="Calibri" w:ascii="Calibri"/>
                <w:b/>
                <w:spacing w:val="-6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-2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231"/>
            </w:pPr>
            <w:r>
              <w:rPr>
                <w:rFonts w:cs="Calibri" w:hAnsi="Calibri" w:eastAsia="Calibri" w:ascii="Calibri"/>
                <w:b/>
                <w:spacing w:val="4"/>
                <w:w w:val="54"/>
                <w:sz w:val="34"/>
                <w:szCs w:val="34"/>
              </w:rPr>
              <w:t>V</w:t>
            </w:r>
            <w:r>
              <w:rPr>
                <w:rFonts w:cs="Calibri" w:hAnsi="Calibri" w:eastAsia="Calibri" w:ascii="Calibri"/>
                <w:b/>
                <w:spacing w:val="-5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b/>
                <w:spacing w:val="-3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or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</w:tr>
      <w:tr>
        <w:trPr>
          <w:trHeight w:val="1657" w:hRule="exact"/>
        </w:trPr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380" w:right="-30"/>
            </w:pP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43"/>
            </w:pP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b/>
                <w:spacing w:val="6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b/>
                <w:spacing w:val="-6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-4"/>
                <w:w w:val="54"/>
                <w:sz w:val="34"/>
                <w:szCs w:val="34"/>
              </w:rPr>
              <w:t>G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43"/>
            </w:pPr>
            <w:r>
              <w:rPr>
                <w:rFonts w:cs="Calibri" w:hAnsi="Calibri" w:eastAsia="Calibri" w:ascii="Calibri"/>
                <w:spacing w:val="-4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54"/>
                <w:sz w:val="34"/>
                <w:szCs w:val="34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54"/>
                <w:sz w:val="34"/>
                <w:szCs w:val="34"/>
              </w:rPr>
              <w:t>H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13"/>
                <w:w w:val="54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ó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174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-56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2</w:t>
            </w:r>
            <w:r>
              <w:rPr>
                <w:rFonts w:cs="Calibri" w:hAnsi="Calibri" w:eastAsia="Calibri" w:ascii="Calibri"/>
                <w:spacing w:val="-4"/>
                <w:w w:val="54"/>
                <w:sz w:val="34"/>
                <w:szCs w:val="3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3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6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395" w:right="-24"/>
            </w:pP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42"/>
            </w:pPr>
            <w:r>
              <w:rPr>
                <w:rFonts w:cs="Calibri" w:hAnsi="Calibri" w:eastAsia="Calibri" w:ascii="Calibri"/>
                <w:b/>
                <w:spacing w:val="-2"/>
                <w:w w:val="54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b/>
                <w:spacing w:val="-6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b/>
                <w:spacing w:val="4"/>
                <w:w w:val="54"/>
                <w:sz w:val="34"/>
                <w:szCs w:val="34"/>
              </w:rPr>
              <w:t>V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-6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3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‐</w:t>
            </w:r>
            <w:r>
              <w:rPr>
                <w:rFonts w:cs="Calibri" w:hAnsi="Calibri" w:eastAsia="Calibri" w:ascii="Calibri"/>
                <w:b/>
                <w:spacing w:val="-3"/>
                <w:w w:val="54"/>
                <w:sz w:val="34"/>
                <w:szCs w:val="34"/>
              </w:rPr>
              <w:t>H</w:t>
            </w:r>
            <w:r>
              <w:rPr>
                <w:rFonts w:cs="Calibri" w:hAnsi="Calibri" w:eastAsia="Calibri" w:ascii="Calibri"/>
                <w:b/>
                <w:spacing w:val="3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b/>
                <w:spacing w:val="-3"/>
                <w:w w:val="54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P</w:t>
            </w:r>
            <w:r>
              <w:rPr>
                <w:rFonts w:cs="Calibri" w:hAnsi="Calibri" w:eastAsia="Calibri" w:ascii="Calibri"/>
                <w:b/>
                <w:spacing w:val="-6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42"/>
            </w:pP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55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55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v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55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55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54"/>
                <w:sz w:val="34"/>
                <w:szCs w:val="3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13"/>
                <w:w w:val="54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p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spacing w:val="12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120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-57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4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77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</w:tr>
      <w:tr>
        <w:trPr>
          <w:trHeight w:val="800" w:hRule="exact"/>
        </w:trPr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380" w:right="-30"/>
            </w:pP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43"/>
            </w:pPr>
            <w:r>
              <w:rPr>
                <w:rFonts w:cs="Calibri" w:hAnsi="Calibri" w:eastAsia="Calibri" w:ascii="Calibri"/>
                <w:spacing w:val="-4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54"/>
                <w:sz w:val="34"/>
                <w:szCs w:val="34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54"/>
                <w:sz w:val="34"/>
                <w:szCs w:val="34"/>
              </w:rPr>
              <w:t>g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12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174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-56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2</w:t>
            </w:r>
            <w:r>
              <w:rPr>
                <w:rFonts w:cs="Calibri" w:hAnsi="Calibri" w:eastAsia="Calibri" w:ascii="Calibri"/>
                <w:spacing w:val="-4"/>
                <w:w w:val="54"/>
                <w:sz w:val="34"/>
                <w:szCs w:val="3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3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5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333" w:hRule="exact"/>
        </w:trPr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381" w:right="-31"/>
            </w:pP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43"/>
            </w:pPr>
            <w:r>
              <w:rPr>
                <w:rFonts w:cs="Calibri" w:hAnsi="Calibri" w:eastAsia="Calibri" w:ascii="Calibri"/>
                <w:b/>
                <w:spacing w:val="-3"/>
                <w:w w:val="53"/>
                <w:sz w:val="34"/>
                <w:szCs w:val="34"/>
              </w:rPr>
              <w:t>M</w:t>
            </w:r>
            <w:r>
              <w:rPr>
                <w:rFonts w:cs="Calibri" w:hAnsi="Calibri" w:eastAsia="Calibri" w:ascii="Calibri"/>
                <w:b/>
                <w:spacing w:val="2"/>
                <w:w w:val="53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53"/>
                <w:sz w:val="34"/>
                <w:szCs w:val="34"/>
              </w:rPr>
              <w:t>D</w:t>
            </w:r>
            <w:r>
              <w:rPr>
                <w:rFonts w:cs="Calibri" w:hAnsi="Calibri" w:eastAsia="Calibri" w:ascii="Calibri"/>
                <w:b/>
                <w:spacing w:val="-3"/>
                <w:w w:val="53"/>
                <w:sz w:val="34"/>
                <w:szCs w:val="34"/>
              </w:rPr>
              <w:t>ER</w:t>
            </w:r>
            <w:r>
              <w:rPr>
                <w:rFonts w:cs="Calibri" w:hAnsi="Calibri" w:eastAsia="Calibri" w:ascii="Calibri"/>
                <w:b/>
                <w:spacing w:val="3"/>
                <w:w w:val="53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53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b/>
                <w:spacing w:val="15"/>
                <w:w w:val="53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b/>
                <w:spacing w:val="-3"/>
                <w:w w:val="54"/>
                <w:sz w:val="34"/>
                <w:szCs w:val="34"/>
              </w:rPr>
              <w:t>H</w:t>
            </w:r>
            <w:r>
              <w:rPr>
                <w:rFonts w:cs="Calibri" w:hAnsi="Calibri" w:eastAsia="Calibri" w:ascii="Calibri"/>
                <w:b/>
                <w:spacing w:val="2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b/>
                <w:spacing w:val="-3"/>
                <w:w w:val="54"/>
                <w:sz w:val="34"/>
                <w:szCs w:val="34"/>
              </w:rPr>
              <w:t>B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b/>
                <w:spacing w:val="3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3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b/>
                <w:spacing w:val="6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44"/>
            </w:pPr>
            <w:r>
              <w:rPr>
                <w:rFonts w:cs="Calibri" w:hAnsi="Calibri" w:eastAsia="Calibri" w:ascii="Calibri"/>
                <w:spacing w:val="-1"/>
                <w:w w:val="54"/>
                <w:sz w:val="34"/>
                <w:szCs w:val="34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d</w:t>
            </w:r>
            <w:r>
              <w:rPr>
                <w:rFonts w:cs="Calibri" w:hAnsi="Calibri" w:eastAsia="Calibri" w:ascii="Calibri"/>
                <w:spacing w:val="-4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54"/>
                <w:sz w:val="34"/>
                <w:szCs w:val="34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b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3"/>
                <w:w w:val="54"/>
                <w:sz w:val="34"/>
                <w:szCs w:val="34"/>
              </w:rPr>
              <w:t>ó</w:t>
            </w:r>
            <w:r>
              <w:rPr>
                <w:rFonts w:cs="Calibri" w:hAnsi="Calibri" w:eastAsia="Calibri" w:ascii="Calibri"/>
                <w:spacing w:val="-6"/>
                <w:w w:val="54"/>
                <w:sz w:val="34"/>
                <w:szCs w:val="34"/>
              </w:rPr>
              <w:t>m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174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-56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4</w:t>
            </w:r>
            <w:r>
              <w:rPr>
                <w:rFonts w:cs="Calibri" w:hAnsi="Calibri" w:eastAsia="Calibri" w:ascii="Calibri"/>
                <w:spacing w:val="-4"/>
                <w:w w:val="54"/>
                <w:sz w:val="34"/>
                <w:szCs w:val="3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3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7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5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395" w:right="-25"/>
            </w:pP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42"/>
            </w:pPr>
            <w:r>
              <w:rPr>
                <w:rFonts w:cs="Calibri" w:hAnsi="Calibri" w:eastAsia="Calibri" w:ascii="Calibri"/>
                <w:b/>
                <w:spacing w:val="-1"/>
                <w:w w:val="53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b/>
                <w:spacing w:val="-3"/>
                <w:w w:val="53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53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b/>
                <w:spacing w:val="2"/>
                <w:w w:val="53"/>
                <w:sz w:val="34"/>
                <w:szCs w:val="34"/>
              </w:rPr>
              <w:t>V</w:t>
            </w:r>
            <w:r>
              <w:rPr>
                <w:rFonts w:cs="Calibri" w:hAnsi="Calibri" w:eastAsia="Calibri" w:ascii="Calibri"/>
                <w:b/>
                <w:spacing w:val="-4"/>
                <w:w w:val="53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53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-3"/>
                <w:w w:val="53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2"/>
                <w:w w:val="53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53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b/>
                <w:spacing w:val="5"/>
                <w:w w:val="53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b/>
                <w:spacing w:val="-4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54"/>
                <w:sz w:val="34"/>
                <w:szCs w:val="34"/>
              </w:rPr>
              <w:t>D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U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3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3"/>
                <w:w w:val="54"/>
                <w:sz w:val="34"/>
                <w:szCs w:val="34"/>
              </w:rPr>
              <w:t>Ó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43"/>
            </w:pP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55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55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v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55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55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55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du</w:t>
            </w:r>
            <w:r>
              <w:rPr>
                <w:rFonts w:cs="Calibri" w:hAnsi="Calibri" w:eastAsia="Calibri" w:ascii="Calibri"/>
                <w:spacing w:val="4"/>
                <w:w w:val="55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55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55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55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55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54"/>
                <w:sz w:val="34"/>
                <w:szCs w:val="34"/>
              </w:rPr>
              <w:t>M</w:t>
            </w:r>
            <w:r>
              <w:rPr>
                <w:rFonts w:cs="Calibri" w:hAnsi="Calibri" w:eastAsia="Calibri" w:ascii="Calibri"/>
                <w:spacing w:val="-6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d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119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-57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4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10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</w:tr>
      <w:tr>
        <w:trPr>
          <w:trHeight w:val="533" w:hRule="exact"/>
        </w:trPr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30"/>
              <w:ind w:left="381" w:right="-31"/>
            </w:pP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30"/>
              <w:ind w:left="44"/>
            </w:pPr>
            <w:r>
              <w:rPr>
                <w:rFonts w:cs="Calibri" w:hAnsi="Calibri" w:eastAsia="Calibri" w:ascii="Calibri"/>
                <w:spacing w:val="-1"/>
                <w:w w:val="54"/>
                <w:sz w:val="34"/>
                <w:szCs w:val="34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d</w:t>
            </w:r>
            <w:r>
              <w:rPr>
                <w:rFonts w:cs="Calibri" w:hAnsi="Calibri" w:eastAsia="Calibri" w:ascii="Calibri"/>
                <w:spacing w:val="-4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54"/>
                <w:sz w:val="34"/>
                <w:szCs w:val="34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b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P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54"/>
                <w:sz w:val="34"/>
                <w:szCs w:val="34"/>
              </w:rPr>
              <w:t>g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54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174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-56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3</w:t>
            </w:r>
            <w:r>
              <w:rPr>
                <w:rFonts w:cs="Calibri" w:hAnsi="Calibri" w:eastAsia="Calibri" w:ascii="Calibri"/>
                <w:spacing w:val="-4"/>
                <w:w w:val="54"/>
                <w:sz w:val="34"/>
                <w:szCs w:val="3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1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5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30"/>
              <w:ind w:left="396" w:right="-32"/>
            </w:pP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30"/>
              <w:ind w:left="43"/>
            </w:pP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55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55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v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55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55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55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du</w:t>
            </w:r>
            <w:r>
              <w:rPr>
                <w:rFonts w:cs="Calibri" w:hAnsi="Calibri" w:eastAsia="Calibri" w:ascii="Calibri"/>
                <w:spacing w:val="4"/>
                <w:w w:val="55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55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55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55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55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6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ó</w:t>
            </w:r>
            <w:r>
              <w:rPr>
                <w:rFonts w:cs="Calibri" w:hAnsi="Calibri" w:eastAsia="Calibri" w:ascii="Calibri"/>
                <w:spacing w:val="-6"/>
                <w:w w:val="54"/>
                <w:sz w:val="34"/>
                <w:szCs w:val="34"/>
              </w:rPr>
              <w:t>m</w:t>
            </w:r>
            <w:r>
              <w:rPr>
                <w:rFonts w:cs="Calibri" w:hAnsi="Calibri" w:eastAsia="Calibri" w:ascii="Calibri"/>
                <w:spacing w:val="15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30"/>
              <w:ind w:left="119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-57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86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5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</w:tr>
      <w:tr>
        <w:trPr>
          <w:trHeight w:val="800" w:hRule="exact"/>
        </w:trPr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381" w:right="-32"/>
            </w:pP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44"/>
            </w:pPr>
            <w:r>
              <w:rPr>
                <w:rFonts w:cs="Calibri" w:hAnsi="Calibri" w:eastAsia="Calibri" w:ascii="Calibri"/>
                <w:spacing w:val="-1"/>
                <w:w w:val="54"/>
                <w:sz w:val="34"/>
                <w:szCs w:val="34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d</w:t>
            </w:r>
            <w:r>
              <w:rPr>
                <w:rFonts w:cs="Calibri" w:hAnsi="Calibri" w:eastAsia="Calibri" w:ascii="Calibri"/>
                <w:spacing w:val="-4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54"/>
                <w:sz w:val="34"/>
                <w:szCs w:val="34"/>
              </w:rPr>
              <w:t>H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b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P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-7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10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174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-56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1</w:t>
            </w:r>
            <w:r>
              <w:rPr>
                <w:rFonts w:cs="Calibri" w:hAnsi="Calibri" w:eastAsia="Calibri" w:ascii="Calibri"/>
                <w:spacing w:val="-4"/>
                <w:w w:val="54"/>
                <w:sz w:val="34"/>
                <w:szCs w:val="3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396" w:right="-26"/>
            </w:pP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43"/>
            </w:pP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55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55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v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55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55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55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du</w:t>
            </w:r>
            <w:r>
              <w:rPr>
                <w:rFonts w:cs="Calibri" w:hAnsi="Calibri" w:eastAsia="Calibri" w:ascii="Calibri"/>
                <w:spacing w:val="4"/>
                <w:w w:val="55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5"/>
                <w:w w:val="55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55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55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55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54"/>
                <w:sz w:val="34"/>
                <w:szCs w:val="34"/>
              </w:rPr>
              <w:t>P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-7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10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119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-57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43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5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</w:tr>
      <w:tr>
        <w:trPr>
          <w:trHeight w:val="1333" w:hRule="exact"/>
        </w:trPr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382" w:right="-32"/>
            </w:pP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44"/>
            </w:pP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3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b/>
                <w:spacing w:val="-6"/>
                <w:w w:val="54"/>
                <w:sz w:val="34"/>
                <w:szCs w:val="34"/>
              </w:rPr>
              <w:t>M</w:t>
            </w:r>
            <w:r>
              <w:rPr>
                <w:rFonts w:cs="Calibri" w:hAnsi="Calibri" w:eastAsia="Calibri" w:ascii="Calibri"/>
                <w:b/>
                <w:spacing w:val="-4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b/>
                <w:spacing w:val="2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45"/>
            </w:pP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m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54"/>
                <w:sz w:val="34"/>
                <w:szCs w:val="34"/>
              </w:rPr>
              <w:t>rc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spacing w:val="29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6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ó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m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174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-56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3</w:t>
            </w:r>
            <w:r>
              <w:rPr>
                <w:rFonts w:cs="Calibri" w:hAnsi="Calibri" w:eastAsia="Calibri" w:ascii="Calibri"/>
                <w:spacing w:val="-4"/>
                <w:w w:val="54"/>
                <w:sz w:val="34"/>
                <w:szCs w:val="3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7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6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5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397" w:right="-26"/>
            </w:pP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6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43"/>
            </w:pPr>
            <w:r>
              <w:rPr>
                <w:rFonts w:cs="Calibri" w:hAnsi="Calibri" w:eastAsia="Calibri" w:ascii="Calibri"/>
                <w:b/>
                <w:spacing w:val="-2"/>
                <w:w w:val="54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b/>
                <w:spacing w:val="-6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b/>
                <w:spacing w:val="-4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b/>
                <w:spacing w:val="4"/>
                <w:w w:val="54"/>
                <w:sz w:val="34"/>
                <w:szCs w:val="34"/>
              </w:rPr>
              <w:t>V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-6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3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b/>
                <w:spacing w:val="-38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b/>
                <w:spacing w:val="-6"/>
                <w:w w:val="54"/>
                <w:sz w:val="34"/>
                <w:szCs w:val="34"/>
              </w:rPr>
              <w:t>U</w:t>
            </w:r>
            <w:r>
              <w:rPr>
                <w:rFonts w:cs="Calibri" w:hAnsi="Calibri" w:eastAsia="Calibri" w:ascii="Calibri"/>
                <w:b/>
                <w:spacing w:val="-3"/>
                <w:w w:val="54"/>
                <w:sz w:val="34"/>
                <w:szCs w:val="34"/>
              </w:rPr>
              <w:t>D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-6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b/>
                <w:spacing w:val="2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b/>
                <w:spacing w:val="-4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44"/>
            </w:pP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spacing w:val="-4"/>
                <w:w w:val="55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55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55"/>
                <w:sz w:val="34"/>
                <w:szCs w:val="34"/>
              </w:rPr>
              <w:t>v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55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55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55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8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3"/>
                <w:w w:val="54"/>
                <w:sz w:val="34"/>
                <w:szCs w:val="34"/>
              </w:rPr>
              <w:t>u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d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119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-57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11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5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</w:tr>
      <w:tr>
        <w:trPr>
          <w:trHeight w:val="440" w:hRule="exact"/>
        </w:trPr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30" w:lineRule="exact" w:line="400"/>
              <w:ind w:left="382" w:right="-32"/>
            </w:pP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30" w:lineRule="exact" w:line="400"/>
              <w:ind w:left="45"/>
            </w:pP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m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54"/>
                <w:sz w:val="34"/>
                <w:szCs w:val="34"/>
              </w:rPr>
              <w:t>rc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spacing w:val="29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54"/>
                <w:sz w:val="34"/>
                <w:szCs w:val="34"/>
              </w:rPr>
              <w:t>P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54"/>
                <w:sz w:val="34"/>
                <w:szCs w:val="34"/>
              </w:rPr>
              <w:t>g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-7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13"/>
                <w:w w:val="54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 w:lineRule="exact" w:line="400"/>
              <w:ind w:left="174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-56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2</w:t>
            </w:r>
            <w:r>
              <w:rPr>
                <w:rFonts w:cs="Calibri" w:hAnsi="Calibri" w:eastAsia="Calibri" w:ascii="Calibri"/>
                <w:spacing w:val="-4"/>
                <w:w w:val="54"/>
                <w:sz w:val="34"/>
                <w:szCs w:val="3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9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5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159" w:hRule="exact"/>
        </w:trPr>
        <w:tc>
          <w:tcPr>
            <w:tcW w:w="9372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ind w:left="891"/>
            </w:pPr>
            <w:r>
              <w:rPr>
                <w:rFonts w:cs="Calibri" w:hAnsi="Calibri" w:eastAsia="Calibri" w:ascii="Calibri"/>
                <w:b/>
                <w:spacing w:val="-4"/>
                <w:w w:val="53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3"/>
                <w:w w:val="53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53"/>
                <w:sz w:val="34"/>
                <w:szCs w:val="34"/>
              </w:rPr>
              <w:t>D</w:t>
            </w:r>
            <w:r>
              <w:rPr>
                <w:rFonts w:cs="Calibri" w:hAnsi="Calibri" w:eastAsia="Calibri" w:ascii="Calibri"/>
                <w:b/>
                <w:spacing w:val="-4"/>
                <w:w w:val="53"/>
                <w:sz w:val="34"/>
                <w:szCs w:val="34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53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b/>
                <w:spacing w:val="-4"/>
                <w:w w:val="53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53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53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53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53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53"/>
                <w:sz w:val="34"/>
                <w:szCs w:val="34"/>
              </w:rPr>
              <w:t>  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b/>
                <w:spacing w:val="18"/>
                <w:w w:val="53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b/>
                <w:spacing w:val="2"/>
                <w:w w:val="53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b/>
                <w:spacing w:val="-3"/>
                <w:w w:val="53"/>
                <w:sz w:val="34"/>
                <w:szCs w:val="34"/>
              </w:rPr>
              <w:t>B</w:t>
            </w:r>
            <w:r>
              <w:rPr>
                <w:rFonts w:cs="Calibri" w:hAnsi="Calibri" w:eastAsia="Calibri" w:ascii="Calibri"/>
                <w:b/>
                <w:spacing w:val="-2"/>
                <w:w w:val="53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53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53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b/>
                <w:spacing w:val="7"/>
                <w:w w:val="53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53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2"/>
                <w:w w:val="53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b/>
                <w:spacing w:val="-3"/>
                <w:w w:val="53"/>
                <w:sz w:val="34"/>
                <w:szCs w:val="34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53"/>
                <w:sz w:val="34"/>
                <w:szCs w:val="34"/>
              </w:rPr>
              <w:t>P</w:t>
            </w:r>
            <w:r>
              <w:rPr>
                <w:rFonts w:cs="Calibri" w:hAnsi="Calibri" w:eastAsia="Calibri" w:ascii="Calibri"/>
                <w:b/>
                <w:spacing w:val="3"/>
                <w:w w:val="53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b/>
                <w:spacing w:val="-3"/>
                <w:w w:val="53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53"/>
                <w:sz w:val="34"/>
                <w:szCs w:val="34"/>
              </w:rPr>
              <w:t>M</w:t>
            </w:r>
            <w:r>
              <w:rPr>
                <w:rFonts w:cs="Calibri" w:hAnsi="Calibri" w:eastAsia="Calibri" w:ascii="Calibri"/>
                <w:b/>
                <w:spacing w:val="-3"/>
                <w:w w:val="53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b/>
                <w:spacing w:val="3"/>
                <w:w w:val="53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b/>
                <w:spacing w:val="-4"/>
                <w:w w:val="53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53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53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53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53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53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b/>
                <w:spacing w:val="20"/>
                <w:w w:val="53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b/>
                <w:spacing w:val="-7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54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b/>
                <w:spacing w:val="-6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b/>
                <w:spacing w:val="-6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b/>
                <w:spacing w:val="-5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b/>
                <w:spacing w:val="6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54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</w:tr>
      <w:tr>
        <w:trPr>
          <w:trHeight w:val="533" w:hRule="exact"/>
        </w:trPr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30"/>
              <w:ind w:left="382" w:right="-31"/>
            </w:pP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08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30"/>
              <w:ind w:left="44"/>
            </w:pP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spacing w:val="3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54"/>
                <w:sz w:val="34"/>
                <w:szCs w:val="34"/>
              </w:rPr>
              <w:t>g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nó</w:t>
            </w:r>
            <w:r>
              <w:rPr>
                <w:rFonts w:cs="Calibri" w:hAnsi="Calibri" w:eastAsia="Calibri" w:ascii="Calibri"/>
                <w:spacing w:val="-6"/>
                <w:w w:val="54"/>
                <w:sz w:val="34"/>
                <w:szCs w:val="34"/>
              </w:rPr>
              <w:t>m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30"/>
              <w:ind w:left="174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-56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1</w:t>
            </w:r>
            <w:r>
              <w:rPr>
                <w:rFonts w:cs="Calibri" w:hAnsi="Calibri" w:eastAsia="Calibri" w:ascii="Calibri"/>
                <w:spacing w:val="-4"/>
                <w:w w:val="54"/>
                <w:sz w:val="34"/>
                <w:szCs w:val="3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6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8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30"/>
              <w:ind w:left="396" w:right="-25"/>
            </w:pP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30"/>
              <w:ind w:left="43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on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c</w:t>
            </w:r>
            <w:r>
              <w:rPr>
                <w:rFonts w:cs="Calibri" w:hAnsi="Calibri" w:eastAsia="Calibri" w:ascii="Calibri"/>
                <w:spacing w:val="7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-7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30"/>
              <w:ind w:left="119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-57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66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</w:tr>
      <w:tr>
        <w:trPr>
          <w:trHeight w:val="540" w:hRule="exact"/>
        </w:trPr>
        <w:tc>
          <w:tcPr>
            <w:tcW w:w="6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382" w:right="-31"/>
            </w:pP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09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8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44"/>
            </w:pP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54"/>
                <w:sz w:val="34"/>
                <w:szCs w:val="34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spacing w:val="3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L</w:t>
            </w:r>
            <w:r>
              <w:rPr>
                <w:rFonts w:cs="Calibri" w:hAnsi="Calibri" w:eastAsia="Calibri" w:ascii="Calibri"/>
                <w:spacing w:val="8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54"/>
                <w:sz w:val="34"/>
                <w:szCs w:val="34"/>
              </w:rPr>
              <w:t>g</w:t>
            </w:r>
            <w:r>
              <w:rPr>
                <w:rFonts w:cs="Calibri" w:hAnsi="Calibri" w:eastAsia="Calibri" w:ascii="Calibri"/>
                <w:spacing w:val="-3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4"/>
                <w:w w:val="54"/>
                <w:sz w:val="34"/>
                <w:szCs w:val="3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54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B</w:t>
            </w:r>
            <w:r>
              <w:rPr>
                <w:rFonts w:cs="Calibri" w:hAnsi="Calibri" w:eastAsia="Calibri" w:ascii="Calibri"/>
                <w:spacing w:val="10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12"/>
                <w:w w:val="54"/>
                <w:sz w:val="34"/>
                <w:szCs w:val="3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176"/>
            </w:pPr>
            <w:r>
              <w:rPr>
                <w:rFonts w:cs="Calibri" w:hAnsi="Calibri" w:eastAsia="Calibri" w:ascii="Calibri"/>
                <w:w w:val="54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-56"/>
                <w:w w:val="100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1</w:t>
            </w:r>
            <w:r>
              <w:rPr>
                <w:rFonts w:cs="Calibri" w:hAnsi="Calibri" w:eastAsia="Calibri" w:ascii="Calibri"/>
                <w:spacing w:val="-4"/>
                <w:w w:val="54"/>
                <w:sz w:val="34"/>
                <w:szCs w:val="34"/>
              </w:rPr>
              <w:t>,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2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8</w:t>
            </w:r>
            <w:r>
              <w:rPr>
                <w:rFonts w:cs="Calibri" w:hAnsi="Calibri" w:eastAsia="Calibri" w:ascii="Calibri"/>
                <w:spacing w:val="5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-5"/>
                <w:w w:val="54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397" w:right="-26"/>
            </w:pPr>
            <w:r>
              <w:rPr>
                <w:rFonts w:cs="Calibri" w:hAnsi="Calibri" w:eastAsia="Calibri" w:ascii="Calibri"/>
                <w:spacing w:val="6"/>
                <w:w w:val="54"/>
                <w:sz w:val="34"/>
                <w:szCs w:val="34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4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44"/>
            </w:pPr>
            <w:r>
              <w:rPr>
                <w:rFonts w:cs="Calibri" w:hAnsi="Calibri" w:eastAsia="Calibri" w:ascii="Calibri"/>
                <w:spacing w:val="-4"/>
                <w:w w:val="54"/>
                <w:sz w:val="34"/>
                <w:szCs w:val="34"/>
              </w:rPr>
              <w:t>T</w:t>
            </w:r>
            <w:r>
              <w:rPr>
                <w:rFonts w:cs="Calibri" w:hAnsi="Calibri" w:eastAsia="Calibri" w:ascii="Calibri"/>
                <w:spacing w:val="10"/>
                <w:w w:val="54"/>
                <w:sz w:val="34"/>
                <w:szCs w:val="34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b</w:t>
            </w:r>
            <w:r>
              <w:rPr>
                <w:rFonts w:cs="Calibri" w:hAnsi="Calibri" w:eastAsia="Calibri" w:ascii="Calibri"/>
                <w:spacing w:val="14"/>
                <w:w w:val="54"/>
                <w:sz w:val="34"/>
                <w:szCs w:val="34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54"/>
                <w:sz w:val="34"/>
                <w:szCs w:val="34"/>
              </w:rPr>
              <w:t>q</w:t>
            </w:r>
            <w:r>
              <w:rPr>
                <w:rFonts w:cs="Calibri" w:hAnsi="Calibri" w:eastAsia="Calibri" w:ascii="Calibri"/>
                <w:spacing w:val="2"/>
                <w:w w:val="54"/>
                <w:sz w:val="34"/>
                <w:szCs w:val="3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54"/>
                <w:sz w:val="34"/>
                <w:szCs w:val="3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34"/>
                <w:szCs w:val="34"/>
              </w:rPr>
              <w:jc w:val="left"/>
              <w:spacing w:before="29"/>
              <w:ind w:left="104"/>
            </w:pPr>
            <w:r>
              <w:rPr>
                <w:rFonts w:cs="Calibri" w:hAnsi="Calibri" w:eastAsia="Calibri" w:ascii="Calibri"/>
                <w:spacing w:val="0"/>
                <w:w w:val="55"/>
                <w:sz w:val="34"/>
                <w:szCs w:val="34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55"/>
                <w:sz w:val="34"/>
                <w:szCs w:val="34"/>
              </w:rPr>
              <w:t>   </w:t>
            </w:r>
            <w:r>
              <w:rPr>
                <w:rFonts w:cs="Calibri" w:hAnsi="Calibri" w:eastAsia="Calibri" w:ascii="Calibri"/>
                <w:spacing w:val="5"/>
                <w:w w:val="55"/>
                <w:sz w:val="34"/>
                <w:szCs w:val="3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55"/>
                <w:sz w:val="34"/>
                <w:szCs w:val="34"/>
              </w:rPr>
              <w:t>80</w:t>
            </w:r>
            <w:r>
              <w:rPr>
                <w:rFonts w:cs="Calibri" w:hAnsi="Calibri" w:eastAsia="Calibri" w:ascii="Calibri"/>
                <w:spacing w:val="3"/>
                <w:w w:val="55"/>
                <w:sz w:val="34"/>
                <w:szCs w:val="34"/>
              </w:rPr>
              <w:t>0</w:t>
            </w:r>
            <w:r>
              <w:rPr>
                <w:rFonts w:cs="Calibri" w:hAnsi="Calibri" w:eastAsia="Calibri" w:ascii="Calibri"/>
                <w:spacing w:val="-3"/>
                <w:w w:val="55"/>
                <w:sz w:val="34"/>
                <w:szCs w:val="34"/>
              </w:rPr>
              <w:t>.</w:t>
            </w:r>
            <w:r>
              <w:rPr>
                <w:rFonts w:cs="Calibri" w:hAnsi="Calibri" w:eastAsia="Calibri" w:ascii="Calibri"/>
                <w:spacing w:val="3"/>
                <w:w w:val="55"/>
                <w:sz w:val="34"/>
                <w:szCs w:val="34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34"/>
                <w:szCs w:val="34"/>
              </w:rPr>
            </w:r>
          </w:p>
        </w:tc>
      </w:tr>
    </w:tbl>
    <w:p>
      <w:pPr>
        <w:sectPr>
          <w:pgMar w:header="600" w:footer="0" w:top="800" w:bottom="280" w:left="1620" w:right="1020"/>
          <w:pgSz w:w="12240" w:h="15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2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61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71"/>
              <w:ind w:left="40"/>
            </w:pPr>
            <w:r>
              <w:rPr>
                <w:rFonts w:cs="Calibri" w:hAnsi="Calibri" w:eastAsia="Calibri" w:ascii="Calibri"/>
                <w:spacing w:val="1"/>
                <w:w w:val="85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8"/>
                <w:w w:val="85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5"/>
                <w:w w:val="85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85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7"/>
                <w:w w:val="85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85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84"/>
                <w:sz w:val="21"/>
                <w:szCs w:val="21"/>
              </w:rPr>
              <w:t>aj</w:t>
            </w:r>
            <w:r>
              <w:rPr>
                <w:rFonts w:cs="Calibri" w:hAnsi="Calibri" w:eastAsia="Calibri" w:ascii="Calibri"/>
                <w:spacing w:val="2"/>
                <w:w w:val="84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4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24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D9D9D9"/>
          </w:tcPr>
          <w:p/>
        </w:tc>
      </w:tr>
      <w:tr>
        <w:trPr>
          <w:trHeight w:val="347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ind w:left="40"/>
            </w:pPr>
            <w:r>
              <w:rPr>
                <w:rFonts w:cs="Calibri" w:hAnsi="Calibri" w:eastAsia="Calibri" w:ascii="Calibri"/>
                <w:spacing w:val="-3"/>
                <w:w w:val="85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10"/>
                <w:w w:val="85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85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9"/>
                <w:w w:val="85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85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85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85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84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35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7"/>
                <w:w w:val="85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85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10"/>
                <w:w w:val="84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85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2324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/>
        </w:tc>
      </w:tr>
      <w:tr>
        <w:trPr>
          <w:trHeight w:val="331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3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3"/>
              <w:ind w:left="501"/>
            </w:pPr>
            <w:r>
              <w:rPr>
                <w:rFonts w:cs="Calibri" w:hAnsi="Calibri" w:eastAsia="Calibri" w:ascii="Calibri"/>
                <w:spacing w:val="1"/>
                <w:w w:val="84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84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3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67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5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-6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5"/>
              <w:ind w:left="670" w:right="524"/>
            </w:pP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5"/>
              <w:ind w:left="406"/>
            </w:pP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31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0"/>
            </w:pPr>
            <w:r>
              <w:rPr>
                <w:rFonts w:cs="Calibri" w:hAnsi="Calibri" w:eastAsia="Calibri" w:ascii="Calibri"/>
                <w:spacing w:val="-1"/>
                <w:w w:val="85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85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85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9"/>
              <w:ind w:left="671" w:right="523"/>
            </w:pP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06"/>
            </w:pP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75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09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1"/>
            </w:pPr>
            <w:r>
              <w:rPr>
                <w:rFonts w:cs="Calibri" w:hAnsi="Calibri" w:eastAsia="Calibri" w:ascii="Calibri"/>
                <w:spacing w:val="-1"/>
                <w:w w:val="85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10"/>
                <w:w w:val="85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3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9"/>
              <w:ind w:left="671" w:right="523"/>
            </w:pP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06"/>
            </w:pP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8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71"/>
              <w:ind w:left="41"/>
            </w:pPr>
            <w:r>
              <w:rPr>
                <w:rFonts w:cs="Calibri" w:hAnsi="Calibri" w:eastAsia="Calibri" w:ascii="Calibri"/>
                <w:spacing w:val="-6"/>
                <w:w w:val="85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v</w:t>
            </w:r>
            <w:r>
              <w:rPr>
                <w:rFonts w:cs="Calibri" w:hAnsi="Calibri" w:eastAsia="Calibri" w:ascii="Calibri"/>
                <w:spacing w:val="9"/>
                <w:w w:val="85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5"/>
                <w:w w:val="85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85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6"/>
                <w:w w:val="85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/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/>
        </w:tc>
      </w:tr>
      <w:tr>
        <w:trPr>
          <w:trHeight w:val="330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2"/>
              <w:ind w:left="4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2"/>
              <w:ind w:left="502"/>
            </w:pPr>
            <w:r>
              <w:rPr>
                <w:rFonts w:cs="Calibri" w:hAnsi="Calibri" w:eastAsia="Calibri" w:ascii="Calibri"/>
                <w:spacing w:val="1"/>
                <w:w w:val="84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84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2"/>
              <w:ind w:left="336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67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5"/>
              <w:ind w:left="41"/>
            </w:pPr>
            <w:r>
              <w:rPr>
                <w:rFonts w:cs="Calibri" w:hAnsi="Calibri" w:eastAsia="Calibri" w:ascii="Calibri"/>
                <w:spacing w:val="-4"/>
                <w:w w:val="85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85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85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85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3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1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5"/>
              <w:ind w:left="670" w:right="524"/>
            </w:pP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5"/>
              <w:ind w:left="406"/>
            </w:pP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31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1"/>
            </w:pPr>
            <w:r>
              <w:rPr>
                <w:rFonts w:cs="Calibri" w:hAnsi="Calibri" w:eastAsia="Calibri" w:ascii="Calibri"/>
                <w:spacing w:val="4"/>
                <w:w w:val="85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6"/>
                <w:w w:val="85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85"/>
                <w:sz w:val="21"/>
                <w:szCs w:val="21"/>
              </w:rPr>
              <w:t>u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8"/>
                <w:w w:val="85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3"/>
                <w:w w:val="85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85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85"/>
                <w:sz w:val="21"/>
                <w:szCs w:val="21"/>
              </w:rPr>
              <w:t>/</w:t>
            </w:r>
            <w:r>
              <w:rPr>
                <w:rFonts w:cs="Calibri" w:hAnsi="Calibri" w:eastAsia="Calibri" w:ascii="Calibri"/>
                <w:spacing w:val="-4"/>
                <w:w w:val="85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-7"/>
                <w:w w:val="85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85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85"/>
                <w:sz w:val="21"/>
                <w:szCs w:val="21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9"/>
              <w:ind w:left="671" w:right="523"/>
            </w:pP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06"/>
            </w:pP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609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1"/>
            </w:pPr>
            <w:r>
              <w:rPr>
                <w:rFonts w:cs="Calibri" w:hAnsi="Calibri" w:eastAsia="Calibri" w:ascii="Calibri"/>
                <w:spacing w:val="5"/>
                <w:w w:val="84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84"/>
                <w:sz w:val="21"/>
                <w:szCs w:val="21"/>
              </w:rPr>
              <w:t>b</w:t>
            </w:r>
            <w:r>
              <w:rPr>
                <w:rFonts w:cs="Calibri" w:hAnsi="Calibri" w:eastAsia="Calibri" w:ascii="Calibri"/>
                <w:spacing w:val="5"/>
                <w:w w:val="84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84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16"/>
                <w:w w:val="84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9"/>
              <w:ind w:left="671" w:right="522"/>
            </w:pP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07"/>
            </w:pP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48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71"/>
              <w:ind w:left="41"/>
            </w:pPr>
            <w:r>
              <w:rPr>
                <w:rFonts w:cs="Calibri" w:hAnsi="Calibri" w:eastAsia="Calibri" w:ascii="Calibri"/>
                <w:spacing w:val="-7"/>
                <w:w w:val="85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85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34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ü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/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9D9D9"/>
          </w:tcPr>
          <w:p/>
        </w:tc>
      </w:tr>
      <w:tr>
        <w:trPr>
          <w:trHeight w:val="330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2"/>
              <w:ind w:left="41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7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p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2"/>
              <w:ind w:left="502"/>
            </w:pPr>
            <w:r>
              <w:rPr>
                <w:rFonts w:cs="Calibri" w:hAnsi="Calibri" w:eastAsia="Calibri" w:ascii="Calibri"/>
                <w:spacing w:val="1"/>
                <w:w w:val="84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2"/>
                <w:w w:val="84"/>
                <w:sz w:val="21"/>
                <w:szCs w:val="21"/>
              </w:rPr>
              <w:t>ó</w:t>
            </w:r>
            <w:r>
              <w:rPr>
                <w:rFonts w:cs="Calibri" w:hAnsi="Calibri" w:eastAsia="Calibri" w:ascii="Calibri"/>
                <w:spacing w:val="2"/>
                <w:w w:val="85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i</w:t>
            </w:r>
            <w:r>
              <w:rPr>
                <w:rFonts w:cs="Calibri" w:hAnsi="Calibri" w:eastAsia="Calibri" w:ascii="Calibri"/>
                <w:spacing w:val="-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21"/>
                <w:szCs w:val="21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62"/>
              <w:ind w:left="337"/>
            </w:pPr>
            <w:r>
              <w:rPr>
                <w:rFonts w:cs="Calibri" w:hAnsi="Calibri" w:eastAsia="Calibri" w:ascii="Calibri"/>
                <w:spacing w:val="1"/>
                <w:w w:val="100"/>
                <w:sz w:val="21"/>
                <w:szCs w:val="21"/>
              </w:rPr>
              <w:t>F</w:t>
            </w:r>
            <w:r>
              <w:rPr>
                <w:rFonts w:cs="Calibri" w:hAnsi="Calibri" w:eastAsia="Calibri" w:ascii="Calibri"/>
                <w:spacing w:val="10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c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67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5"/>
              <w:ind w:left="41"/>
            </w:pPr>
            <w:r>
              <w:rPr>
                <w:rFonts w:cs="Calibri" w:hAnsi="Calibri" w:eastAsia="Calibri" w:ascii="Calibri"/>
                <w:spacing w:val="5"/>
                <w:w w:val="85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85"/>
                <w:sz w:val="21"/>
                <w:szCs w:val="21"/>
              </w:rPr>
              <w:t>‐</w:t>
            </w:r>
            <w:r>
              <w:rPr>
                <w:rFonts w:cs="Calibri" w:hAnsi="Calibri" w:eastAsia="Calibri" w:ascii="Calibri"/>
                <w:spacing w:val="5"/>
                <w:w w:val="85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7"/>
                <w:w w:val="85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55"/>
              <w:ind w:left="671" w:right="523"/>
            </w:pP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55"/>
              <w:ind w:left="407"/>
            </w:pP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1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31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1"/>
            </w:pPr>
            <w:r>
              <w:rPr>
                <w:rFonts w:cs="Calibri" w:hAnsi="Calibri" w:eastAsia="Calibri" w:ascii="Calibri"/>
                <w:spacing w:val="5"/>
                <w:w w:val="85"/>
                <w:sz w:val="21"/>
                <w:szCs w:val="21"/>
              </w:rPr>
              <w:t>11</w:t>
            </w:r>
            <w:r>
              <w:rPr>
                <w:rFonts w:cs="Calibri" w:hAnsi="Calibri" w:eastAsia="Calibri" w:ascii="Calibri"/>
                <w:spacing w:val="1"/>
                <w:w w:val="85"/>
                <w:sz w:val="21"/>
                <w:szCs w:val="21"/>
              </w:rPr>
              <w:t>‐</w:t>
            </w:r>
            <w:r>
              <w:rPr>
                <w:rFonts w:cs="Calibri" w:hAnsi="Calibri" w:eastAsia="Calibri" w:ascii="Calibri"/>
                <w:spacing w:val="5"/>
                <w:w w:val="85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8"/>
                <w:w w:val="85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9"/>
              <w:ind w:left="671" w:right="523"/>
            </w:pP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07"/>
            </w:pP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31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1"/>
            </w:pPr>
            <w:r>
              <w:rPr>
                <w:rFonts w:cs="Calibri" w:hAnsi="Calibri" w:eastAsia="Calibri" w:ascii="Calibri"/>
                <w:spacing w:val="5"/>
                <w:w w:val="85"/>
                <w:sz w:val="21"/>
                <w:szCs w:val="21"/>
              </w:rPr>
              <w:t>21</w:t>
            </w:r>
            <w:r>
              <w:rPr>
                <w:rFonts w:cs="Calibri" w:hAnsi="Calibri" w:eastAsia="Calibri" w:ascii="Calibri"/>
                <w:spacing w:val="1"/>
                <w:w w:val="85"/>
                <w:sz w:val="21"/>
                <w:szCs w:val="21"/>
              </w:rPr>
              <w:t>‐</w:t>
            </w:r>
            <w:r>
              <w:rPr>
                <w:rFonts w:cs="Calibri" w:hAnsi="Calibri" w:eastAsia="Calibri" w:ascii="Calibri"/>
                <w:spacing w:val="5"/>
                <w:w w:val="85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8"/>
                <w:w w:val="85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9"/>
              <w:ind w:left="671" w:right="523"/>
            </w:pP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07"/>
            </w:pP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31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1"/>
            </w:pPr>
            <w:r>
              <w:rPr>
                <w:rFonts w:cs="Calibri" w:hAnsi="Calibri" w:eastAsia="Calibri" w:ascii="Calibri"/>
                <w:spacing w:val="5"/>
                <w:w w:val="85"/>
                <w:sz w:val="21"/>
                <w:szCs w:val="21"/>
              </w:rPr>
              <w:t>31</w:t>
            </w:r>
            <w:r>
              <w:rPr>
                <w:rFonts w:cs="Calibri" w:hAnsi="Calibri" w:eastAsia="Calibri" w:ascii="Calibri"/>
                <w:spacing w:val="1"/>
                <w:w w:val="85"/>
                <w:sz w:val="21"/>
                <w:szCs w:val="21"/>
              </w:rPr>
              <w:t>‐</w:t>
            </w:r>
            <w:r>
              <w:rPr>
                <w:rFonts w:cs="Calibri" w:hAnsi="Calibri" w:eastAsia="Calibri" w:ascii="Calibri"/>
                <w:spacing w:val="5"/>
                <w:w w:val="85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8"/>
                <w:w w:val="85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9"/>
              <w:ind w:left="671" w:right="523"/>
            </w:pP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07"/>
            </w:pP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31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1"/>
            </w:pPr>
            <w:r>
              <w:rPr>
                <w:rFonts w:cs="Calibri" w:hAnsi="Calibri" w:eastAsia="Calibri" w:ascii="Calibri"/>
                <w:spacing w:val="5"/>
                <w:w w:val="85"/>
                <w:sz w:val="21"/>
                <w:szCs w:val="21"/>
              </w:rPr>
              <w:t>41</w:t>
            </w:r>
            <w:r>
              <w:rPr>
                <w:rFonts w:cs="Calibri" w:hAnsi="Calibri" w:eastAsia="Calibri" w:ascii="Calibri"/>
                <w:spacing w:val="1"/>
                <w:w w:val="85"/>
                <w:sz w:val="21"/>
                <w:szCs w:val="21"/>
              </w:rPr>
              <w:t>‐</w:t>
            </w:r>
            <w:r>
              <w:rPr>
                <w:rFonts w:cs="Calibri" w:hAnsi="Calibri" w:eastAsia="Calibri" w:ascii="Calibri"/>
                <w:spacing w:val="5"/>
                <w:w w:val="85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8"/>
                <w:w w:val="85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-7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ñ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9"/>
              <w:ind w:left="671" w:right="523"/>
            </w:pP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07"/>
            </w:pP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3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1"/>
            </w:pPr>
            <w:r>
              <w:rPr>
                <w:rFonts w:cs="Calibri" w:hAnsi="Calibri" w:eastAsia="Calibri" w:ascii="Calibri"/>
                <w:spacing w:val="5"/>
                <w:w w:val="85"/>
                <w:sz w:val="21"/>
                <w:szCs w:val="21"/>
              </w:rPr>
              <w:t>51</w:t>
            </w:r>
            <w:r>
              <w:rPr>
                <w:rFonts w:cs="Calibri" w:hAnsi="Calibri" w:eastAsia="Calibri" w:ascii="Calibri"/>
                <w:spacing w:val="1"/>
                <w:w w:val="85"/>
                <w:sz w:val="21"/>
                <w:szCs w:val="21"/>
              </w:rPr>
              <w:t>‐</w:t>
            </w:r>
            <w:r>
              <w:rPr>
                <w:rFonts w:cs="Calibri" w:hAnsi="Calibri" w:eastAsia="Calibri" w:ascii="Calibri"/>
                <w:spacing w:val="-5"/>
                <w:w w:val="85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4"/>
                <w:w w:val="85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11"/>
                <w:w w:val="84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84"/>
                <w:sz w:val="21"/>
                <w:szCs w:val="21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85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l</w:t>
            </w:r>
            <w:r>
              <w:rPr>
                <w:rFonts w:cs="Calibri" w:hAnsi="Calibri" w:eastAsia="Calibri" w:ascii="Calibri"/>
                <w:spacing w:val="-33"/>
                <w:w w:val="100"/>
                <w:sz w:val="21"/>
                <w:szCs w:val="21"/>
              </w:rPr>
              <w:t> </w:t>
            </w:r>
            <w:r>
              <w:rPr>
                <w:rFonts w:cs="Calibri" w:hAnsi="Calibri" w:eastAsia="Calibri" w:ascii="Calibri"/>
                <w:spacing w:val="9"/>
                <w:w w:val="100"/>
                <w:sz w:val="21"/>
                <w:szCs w:val="21"/>
              </w:rPr>
              <w:t>a</w:t>
            </w:r>
            <w:r>
              <w:rPr>
                <w:rFonts w:cs="Calibri" w:hAnsi="Calibri" w:eastAsia="Calibri" w:ascii="Calibri"/>
                <w:spacing w:val="2"/>
                <w:w w:val="100"/>
                <w:sz w:val="21"/>
                <w:szCs w:val="21"/>
              </w:rPr>
              <w:t>n</w:t>
            </w:r>
            <w:r>
              <w:rPr>
                <w:rFonts w:cs="Calibri" w:hAnsi="Calibri" w:eastAsia="Calibri" w:ascii="Calibri"/>
                <w:spacing w:val="-5"/>
                <w:w w:val="100"/>
                <w:sz w:val="21"/>
                <w:szCs w:val="21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3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center"/>
              <w:spacing w:before="19"/>
              <w:ind w:left="671" w:right="522"/>
            </w:pPr>
            <w:r>
              <w:rPr>
                <w:rFonts w:cs="Calibri" w:hAnsi="Calibri" w:eastAsia="Calibri" w:ascii="Calibri"/>
                <w:spacing w:val="0"/>
                <w:w w:val="85"/>
                <w:sz w:val="21"/>
                <w:szCs w:val="21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9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1"/>
                <w:szCs w:val="21"/>
              </w:rPr>
              <w:jc w:val="left"/>
              <w:spacing w:before="19"/>
              <w:ind w:left="407"/>
            </w:pP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-4"/>
                <w:w w:val="100"/>
                <w:sz w:val="21"/>
                <w:szCs w:val="21"/>
              </w:rPr>
              <w:t>.</w:t>
            </w:r>
            <w:r>
              <w:rPr>
                <w:rFonts w:cs="Calibri" w:hAnsi="Calibri" w:eastAsia="Calibri" w:ascii="Calibri"/>
                <w:spacing w:val="6"/>
                <w:w w:val="100"/>
                <w:sz w:val="21"/>
                <w:szCs w:val="21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1"/>
                <w:szCs w:val="21"/>
              </w:rPr>
            </w:r>
          </w:p>
        </w:tc>
      </w:tr>
    </w:tbl>
    <w:p>
      <w:pPr>
        <w:rPr>
          <w:rFonts w:cs="Calibri" w:hAnsi="Calibri" w:eastAsia="Calibri" w:ascii="Calibri"/>
          <w:sz w:val="21"/>
          <w:szCs w:val="21"/>
        </w:rPr>
        <w:jc w:val="left"/>
        <w:spacing w:lineRule="exact" w:line="220"/>
        <w:ind w:left="258"/>
      </w:pPr>
      <w:r>
        <w:pict>
          <v:group style="position:absolute;margin-left:57.92pt;margin-top:50.76pt;width:467.7pt;height:0.06pt;mso-position-horizontal-relative:page;mso-position-vertical-relative:page;z-index:-2761" coordorigin="1158,1015" coordsize="9354,1">
            <v:shape style="position:absolute;left:1158;top:1015;width:9354;height:1" coordorigin="1158,1015" coordsize="9354,1" path="m1158,1015l10512,1016e" filled="f" stroked="t" strokeweight="2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5"/>
          <w:w w:val="84"/>
          <w:position w:val="1"/>
          <w:sz w:val="21"/>
          <w:szCs w:val="21"/>
        </w:rPr>
        <w:t>1</w:t>
      </w:r>
      <w:r>
        <w:rPr>
          <w:rFonts w:cs="Calibri" w:hAnsi="Calibri" w:eastAsia="Calibri" w:ascii="Calibri"/>
          <w:spacing w:val="0"/>
          <w:w w:val="84"/>
          <w:position w:val="1"/>
          <w:sz w:val="21"/>
          <w:szCs w:val="21"/>
        </w:rPr>
        <w:t>.</w:t>
      </w:r>
      <w:r>
        <w:rPr>
          <w:rFonts w:cs="Calibri" w:hAnsi="Calibri" w:eastAsia="Calibri" w:ascii="Calibri"/>
          <w:spacing w:val="0"/>
          <w:w w:val="84"/>
          <w:position w:val="1"/>
          <w:sz w:val="21"/>
          <w:szCs w:val="21"/>
        </w:rPr>
        <w:t> </w:t>
      </w:r>
      <w:r>
        <w:rPr>
          <w:rFonts w:cs="Calibri" w:hAnsi="Calibri" w:eastAsia="Calibri" w:ascii="Calibri"/>
          <w:spacing w:val="-5"/>
          <w:w w:val="84"/>
          <w:position w:val="1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84"/>
          <w:position w:val="1"/>
          <w:sz w:val="21"/>
          <w:szCs w:val="21"/>
        </w:rPr>
        <w:t>n</w:t>
      </w:r>
      <w:r>
        <w:rPr>
          <w:rFonts w:cs="Calibri" w:hAnsi="Calibri" w:eastAsia="Calibri" w:ascii="Calibri"/>
          <w:spacing w:val="5"/>
          <w:w w:val="84"/>
          <w:position w:val="1"/>
          <w:sz w:val="21"/>
          <w:szCs w:val="21"/>
        </w:rPr>
        <w:t> </w:t>
      </w:r>
      <w:r>
        <w:rPr>
          <w:rFonts w:cs="Calibri" w:hAnsi="Calibri" w:eastAsia="Calibri" w:ascii="Calibri"/>
          <w:spacing w:val="-6"/>
          <w:w w:val="100"/>
          <w:position w:val="1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1"/>
          <w:szCs w:val="21"/>
        </w:rPr>
        <w:t>l</w:t>
      </w:r>
      <w:r>
        <w:rPr>
          <w:rFonts w:cs="Calibri" w:hAnsi="Calibri" w:eastAsia="Calibri" w:ascii="Calibri"/>
          <w:spacing w:val="-15"/>
          <w:w w:val="100"/>
          <w:position w:val="1"/>
          <w:sz w:val="21"/>
          <w:szCs w:val="21"/>
        </w:rPr>
        <w:t> </w:t>
      </w:r>
      <w:r>
        <w:rPr>
          <w:rFonts w:cs="Calibri" w:hAnsi="Calibri" w:eastAsia="Calibri" w:ascii="Calibri"/>
          <w:spacing w:val="5"/>
          <w:w w:val="85"/>
          <w:position w:val="1"/>
          <w:sz w:val="21"/>
          <w:szCs w:val="21"/>
        </w:rPr>
        <w:t>c</w:t>
      </w:r>
      <w:r>
        <w:rPr>
          <w:rFonts w:cs="Calibri" w:hAnsi="Calibri" w:eastAsia="Calibri" w:ascii="Calibri"/>
          <w:spacing w:val="8"/>
          <w:w w:val="85"/>
          <w:position w:val="1"/>
          <w:sz w:val="21"/>
          <w:szCs w:val="21"/>
        </w:rPr>
        <w:t>a</w:t>
      </w:r>
      <w:r>
        <w:rPr>
          <w:rFonts w:cs="Calibri" w:hAnsi="Calibri" w:eastAsia="Calibri" w:ascii="Calibri"/>
          <w:spacing w:val="-5"/>
          <w:w w:val="85"/>
          <w:position w:val="1"/>
          <w:sz w:val="21"/>
          <w:szCs w:val="21"/>
        </w:rPr>
        <w:t>m</w:t>
      </w:r>
      <w:r>
        <w:rPr>
          <w:rFonts w:cs="Calibri" w:hAnsi="Calibri" w:eastAsia="Calibri" w:ascii="Calibri"/>
          <w:spacing w:val="2"/>
          <w:w w:val="85"/>
          <w:position w:val="1"/>
          <w:sz w:val="21"/>
          <w:szCs w:val="21"/>
        </w:rPr>
        <w:t>p</w:t>
      </w:r>
      <w:r>
        <w:rPr>
          <w:rFonts w:cs="Calibri" w:hAnsi="Calibri" w:eastAsia="Calibri" w:ascii="Calibri"/>
          <w:spacing w:val="0"/>
          <w:w w:val="85"/>
          <w:position w:val="1"/>
          <w:sz w:val="21"/>
          <w:szCs w:val="21"/>
        </w:rPr>
        <w:t>o</w:t>
      </w:r>
      <w:r>
        <w:rPr>
          <w:rFonts w:cs="Calibri" w:hAnsi="Calibri" w:eastAsia="Calibri" w:ascii="Calibri"/>
          <w:spacing w:val="6"/>
          <w:w w:val="85"/>
          <w:position w:val="1"/>
          <w:sz w:val="21"/>
          <w:szCs w:val="21"/>
        </w:rPr>
        <w:t> </w:t>
      </w:r>
      <w:r>
        <w:rPr>
          <w:rFonts w:cs="Calibri" w:hAnsi="Calibri" w:eastAsia="Calibri" w:ascii="Calibri"/>
          <w:spacing w:val="1"/>
          <w:w w:val="85"/>
          <w:position w:val="1"/>
          <w:sz w:val="21"/>
          <w:szCs w:val="21"/>
        </w:rPr>
        <w:t>d</w:t>
      </w:r>
      <w:r>
        <w:rPr>
          <w:rFonts w:cs="Calibri" w:hAnsi="Calibri" w:eastAsia="Calibri" w:ascii="Calibri"/>
          <w:spacing w:val="0"/>
          <w:w w:val="85"/>
          <w:position w:val="1"/>
          <w:sz w:val="21"/>
          <w:szCs w:val="21"/>
        </w:rPr>
        <w:t>e</w:t>
      </w:r>
      <w:r>
        <w:rPr>
          <w:rFonts w:cs="Calibri" w:hAnsi="Calibri" w:eastAsia="Calibri" w:ascii="Calibri"/>
          <w:spacing w:val="-5"/>
          <w:w w:val="85"/>
          <w:position w:val="1"/>
          <w:sz w:val="21"/>
          <w:szCs w:val="21"/>
        </w:rPr>
        <w:t> </w:t>
      </w:r>
      <w:r>
        <w:rPr>
          <w:rFonts w:cs="Calibri" w:hAnsi="Calibri" w:eastAsia="Calibri" w:ascii="Calibri"/>
          <w:spacing w:val="11"/>
          <w:w w:val="84"/>
          <w:position w:val="1"/>
          <w:sz w:val="21"/>
          <w:szCs w:val="21"/>
        </w:rPr>
        <w:t>a</w:t>
      </w:r>
      <w:r>
        <w:rPr>
          <w:rFonts w:cs="Calibri" w:hAnsi="Calibri" w:eastAsia="Calibri" w:ascii="Calibri"/>
          <w:spacing w:val="2"/>
          <w:w w:val="84"/>
          <w:position w:val="1"/>
          <w:sz w:val="21"/>
          <w:szCs w:val="21"/>
        </w:rPr>
        <w:t>n</w:t>
      </w:r>
      <w:r>
        <w:rPr>
          <w:rFonts w:cs="Calibri" w:hAnsi="Calibri" w:eastAsia="Calibri" w:ascii="Calibri"/>
          <w:spacing w:val="-5"/>
          <w:w w:val="85"/>
          <w:position w:val="1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85"/>
          <w:position w:val="1"/>
          <w:sz w:val="21"/>
          <w:szCs w:val="21"/>
        </w:rPr>
        <w:t>i</w:t>
      </w:r>
      <w:r>
        <w:rPr>
          <w:rFonts w:cs="Calibri" w:hAnsi="Calibri" w:eastAsia="Calibri" w:ascii="Calibri"/>
          <w:spacing w:val="-35"/>
          <w:w w:val="100"/>
          <w:position w:val="1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84"/>
          <w:position w:val="1"/>
          <w:sz w:val="21"/>
          <w:szCs w:val="21"/>
        </w:rPr>
        <w:t>g</w:t>
      </w:r>
      <w:r>
        <w:rPr>
          <w:rFonts w:cs="Calibri" w:hAnsi="Calibri" w:eastAsia="Calibri" w:ascii="Calibri"/>
          <w:spacing w:val="2"/>
          <w:w w:val="84"/>
          <w:position w:val="1"/>
          <w:sz w:val="21"/>
          <w:szCs w:val="21"/>
        </w:rPr>
        <w:t>ü</w:t>
      </w:r>
      <w:r>
        <w:rPr>
          <w:rFonts w:cs="Calibri" w:hAnsi="Calibri" w:eastAsia="Calibri" w:ascii="Calibri"/>
          <w:spacing w:val="-6"/>
          <w:w w:val="84"/>
          <w:position w:val="1"/>
          <w:sz w:val="21"/>
          <w:szCs w:val="21"/>
        </w:rPr>
        <w:t>e</w:t>
      </w:r>
      <w:r>
        <w:rPr>
          <w:rFonts w:cs="Calibri" w:hAnsi="Calibri" w:eastAsia="Calibri" w:ascii="Calibri"/>
          <w:spacing w:val="2"/>
          <w:w w:val="84"/>
          <w:position w:val="1"/>
          <w:sz w:val="21"/>
          <w:szCs w:val="21"/>
        </w:rPr>
        <w:t>d</w:t>
      </w:r>
      <w:r>
        <w:rPr>
          <w:rFonts w:cs="Calibri" w:hAnsi="Calibri" w:eastAsia="Calibri" w:ascii="Calibri"/>
          <w:spacing w:val="9"/>
          <w:w w:val="84"/>
          <w:position w:val="1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84"/>
          <w:position w:val="1"/>
          <w:sz w:val="21"/>
          <w:szCs w:val="21"/>
        </w:rPr>
        <w:t>d</w:t>
      </w:r>
      <w:r>
        <w:rPr>
          <w:rFonts w:cs="Calibri" w:hAnsi="Calibri" w:eastAsia="Calibri" w:ascii="Calibri"/>
          <w:spacing w:val="9"/>
          <w:w w:val="84"/>
          <w:position w:val="1"/>
          <w:sz w:val="21"/>
          <w:szCs w:val="21"/>
        </w:rPr>
        <w:t> </w:t>
      </w:r>
      <w:r>
        <w:rPr>
          <w:rFonts w:cs="Calibri" w:hAnsi="Calibri" w:eastAsia="Calibri" w:ascii="Calibri"/>
          <w:spacing w:val="11"/>
          <w:w w:val="84"/>
          <w:position w:val="1"/>
          <w:sz w:val="21"/>
          <w:szCs w:val="21"/>
        </w:rPr>
        <w:t>s</w:t>
      </w:r>
      <w:r>
        <w:rPr>
          <w:rFonts w:cs="Calibri" w:hAnsi="Calibri" w:eastAsia="Calibri" w:ascii="Calibri"/>
          <w:spacing w:val="0"/>
          <w:w w:val="84"/>
          <w:position w:val="1"/>
          <w:sz w:val="21"/>
          <w:szCs w:val="21"/>
        </w:rPr>
        <w:t>e</w:t>
      </w:r>
      <w:r>
        <w:rPr>
          <w:rFonts w:cs="Calibri" w:hAnsi="Calibri" w:eastAsia="Calibri" w:ascii="Calibri"/>
          <w:spacing w:val="-1"/>
          <w:w w:val="84"/>
          <w:position w:val="1"/>
          <w:sz w:val="21"/>
          <w:szCs w:val="21"/>
        </w:rPr>
        <w:t> </w:t>
      </w:r>
      <w:r>
        <w:rPr>
          <w:rFonts w:cs="Calibri" w:hAnsi="Calibri" w:eastAsia="Calibri" w:ascii="Calibri"/>
          <w:spacing w:val="9"/>
          <w:w w:val="84"/>
          <w:position w:val="1"/>
          <w:sz w:val="21"/>
          <w:szCs w:val="21"/>
        </w:rPr>
        <w:t>a</w:t>
      </w:r>
      <w:r>
        <w:rPr>
          <w:rFonts w:cs="Calibri" w:hAnsi="Calibri" w:eastAsia="Calibri" w:ascii="Calibri"/>
          <w:spacing w:val="2"/>
          <w:w w:val="84"/>
          <w:position w:val="1"/>
          <w:sz w:val="21"/>
          <w:szCs w:val="21"/>
        </w:rPr>
        <w:t>n</w:t>
      </w:r>
      <w:r>
        <w:rPr>
          <w:rFonts w:cs="Calibri" w:hAnsi="Calibri" w:eastAsia="Calibri" w:ascii="Calibri"/>
          <w:spacing w:val="1"/>
          <w:w w:val="84"/>
          <w:position w:val="1"/>
          <w:sz w:val="21"/>
          <w:szCs w:val="21"/>
        </w:rPr>
        <w:t>o</w:t>
      </w:r>
      <w:r>
        <w:rPr>
          <w:rFonts w:cs="Calibri" w:hAnsi="Calibri" w:eastAsia="Calibri" w:ascii="Calibri"/>
          <w:spacing w:val="-4"/>
          <w:w w:val="84"/>
          <w:position w:val="1"/>
          <w:sz w:val="21"/>
          <w:szCs w:val="21"/>
        </w:rPr>
        <w:t>t</w:t>
      </w:r>
      <w:r>
        <w:rPr>
          <w:rFonts w:cs="Calibri" w:hAnsi="Calibri" w:eastAsia="Calibri" w:ascii="Calibri"/>
          <w:spacing w:val="9"/>
          <w:w w:val="84"/>
          <w:position w:val="1"/>
          <w:sz w:val="21"/>
          <w:szCs w:val="21"/>
        </w:rPr>
        <w:t>a</w:t>
      </w:r>
      <w:r>
        <w:rPr>
          <w:rFonts w:cs="Calibri" w:hAnsi="Calibri" w:eastAsia="Calibri" w:ascii="Calibri"/>
          <w:spacing w:val="5"/>
          <w:w w:val="84"/>
          <w:position w:val="1"/>
          <w:sz w:val="21"/>
          <w:szCs w:val="21"/>
        </w:rPr>
        <w:t>r</w:t>
      </w:r>
      <w:r>
        <w:rPr>
          <w:rFonts w:cs="Calibri" w:hAnsi="Calibri" w:eastAsia="Calibri" w:ascii="Calibri"/>
          <w:spacing w:val="0"/>
          <w:w w:val="84"/>
          <w:position w:val="1"/>
          <w:sz w:val="21"/>
          <w:szCs w:val="21"/>
        </w:rPr>
        <w:t>á</w:t>
      </w:r>
      <w:r>
        <w:rPr>
          <w:rFonts w:cs="Calibri" w:hAnsi="Calibri" w:eastAsia="Calibri" w:ascii="Calibri"/>
          <w:spacing w:val="19"/>
          <w:w w:val="84"/>
          <w:position w:val="1"/>
          <w:sz w:val="21"/>
          <w:szCs w:val="21"/>
        </w:rPr>
        <w:t> </w:t>
      </w:r>
      <w:r>
        <w:rPr>
          <w:rFonts w:cs="Calibri" w:hAnsi="Calibri" w:eastAsia="Calibri" w:ascii="Calibri"/>
          <w:spacing w:val="-6"/>
          <w:w w:val="100"/>
          <w:position w:val="1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1"/>
          <w:szCs w:val="21"/>
        </w:rPr>
        <w:t>l</w:t>
      </w:r>
      <w:r>
        <w:rPr>
          <w:rFonts w:cs="Calibri" w:hAnsi="Calibri" w:eastAsia="Calibri" w:ascii="Calibri"/>
          <w:spacing w:val="-15"/>
          <w:w w:val="100"/>
          <w:position w:val="1"/>
          <w:sz w:val="21"/>
          <w:szCs w:val="21"/>
        </w:rPr>
        <w:t> </w:t>
      </w:r>
      <w:r>
        <w:rPr>
          <w:rFonts w:cs="Calibri" w:hAnsi="Calibri" w:eastAsia="Calibri" w:ascii="Calibri"/>
          <w:spacing w:val="9"/>
          <w:w w:val="84"/>
          <w:position w:val="1"/>
          <w:sz w:val="21"/>
          <w:szCs w:val="21"/>
        </w:rPr>
        <w:t>a</w:t>
      </w:r>
      <w:r>
        <w:rPr>
          <w:rFonts w:cs="Calibri" w:hAnsi="Calibri" w:eastAsia="Calibri" w:ascii="Calibri"/>
          <w:spacing w:val="2"/>
          <w:w w:val="84"/>
          <w:position w:val="1"/>
          <w:sz w:val="21"/>
          <w:szCs w:val="21"/>
        </w:rPr>
        <w:t>ñ</w:t>
      </w:r>
      <w:r>
        <w:rPr>
          <w:rFonts w:cs="Calibri" w:hAnsi="Calibri" w:eastAsia="Calibri" w:ascii="Calibri"/>
          <w:spacing w:val="0"/>
          <w:w w:val="84"/>
          <w:position w:val="1"/>
          <w:sz w:val="21"/>
          <w:szCs w:val="21"/>
        </w:rPr>
        <w:t>o</w:t>
      </w:r>
      <w:r>
        <w:rPr>
          <w:rFonts w:cs="Calibri" w:hAnsi="Calibri" w:eastAsia="Calibri" w:ascii="Calibri"/>
          <w:spacing w:val="6"/>
          <w:w w:val="84"/>
          <w:position w:val="1"/>
          <w:sz w:val="21"/>
          <w:szCs w:val="21"/>
        </w:rPr>
        <w:t> </w:t>
      </w:r>
      <w:r>
        <w:rPr>
          <w:rFonts w:cs="Calibri" w:hAnsi="Calibri" w:eastAsia="Calibri" w:ascii="Calibri"/>
          <w:spacing w:val="-6"/>
          <w:w w:val="84"/>
          <w:position w:val="1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84"/>
          <w:position w:val="1"/>
          <w:sz w:val="21"/>
          <w:szCs w:val="21"/>
        </w:rPr>
        <w:t>n</w:t>
      </w:r>
      <w:r>
        <w:rPr>
          <w:rFonts w:cs="Calibri" w:hAnsi="Calibri" w:eastAsia="Calibri" w:ascii="Calibri"/>
          <w:spacing w:val="5"/>
          <w:w w:val="84"/>
          <w:position w:val="1"/>
          <w:sz w:val="21"/>
          <w:szCs w:val="21"/>
        </w:rPr>
        <w:t> </w:t>
      </w:r>
      <w:r>
        <w:rPr>
          <w:rFonts w:cs="Calibri" w:hAnsi="Calibri" w:eastAsia="Calibri" w:ascii="Calibri"/>
          <w:spacing w:val="-6"/>
          <w:w w:val="100"/>
          <w:position w:val="1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1"/>
          <w:szCs w:val="21"/>
        </w:rPr>
        <w:t>l</w:t>
      </w:r>
      <w:r>
        <w:rPr>
          <w:rFonts w:cs="Calibri" w:hAnsi="Calibri" w:eastAsia="Calibri" w:ascii="Calibri"/>
          <w:spacing w:val="-15"/>
          <w:w w:val="100"/>
          <w:position w:val="1"/>
          <w:sz w:val="21"/>
          <w:szCs w:val="21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1"/>
          <w:szCs w:val="21"/>
        </w:rPr>
        <w:t>que</w:t>
      </w:r>
      <w:r>
        <w:rPr>
          <w:rFonts w:cs="Calibri" w:hAnsi="Calibri" w:eastAsia="Calibri" w:ascii="Calibri"/>
          <w:spacing w:val="0"/>
          <w:w w:val="100"/>
          <w:position w:val="0"/>
          <w:sz w:val="21"/>
          <w:szCs w:val="21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spacing w:before="24"/>
        <w:ind w:left="259"/>
      </w:pPr>
      <w:r>
        <w:rPr>
          <w:rFonts w:cs="Calibri" w:hAnsi="Calibri" w:eastAsia="Calibri" w:ascii="Calibri"/>
          <w:spacing w:val="-5"/>
          <w:w w:val="85"/>
          <w:sz w:val="21"/>
          <w:szCs w:val="21"/>
        </w:rPr>
        <w:t>t</w:t>
      </w:r>
      <w:r>
        <w:rPr>
          <w:rFonts w:cs="Calibri" w:hAnsi="Calibri" w:eastAsia="Calibri" w:ascii="Calibri"/>
          <w:spacing w:val="-7"/>
          <w:w w:val="85"/>
          <w:sz w:val="21"/>
          <w:szCs w:val="21"/>
        </w:rPr>
        <w:t>e</w:t>
      </w:r>
      <w:r>
        <w:rPr>
          <w:rFonts w:cs="Calibri" w:hAnsi="Calibri" w:eastAsia="Calibri" w:ascii="Calibri"/>
          <w:spacing w:val="7"/>
          <w:w w:val="85"/>
          <w:sz w:val="21"/>
          <w:szCs w:val="21"/>
        </w:rPr>
        <w:t>r</w:t>
      </w:r>
      <w:r>
        <w:rPr>
          <w:rFonts w:cs="Calibri" w:hAnsi="Calibri" w:eastAsia="Calibri" w:ascii="Calibri"/>
          <w:spacing w:val="-6"/>
          <w:w w:val="85"/>
          <w:sz w:val="21"/>
          <w:szCs w:val="21"/>
        </w:rPr>
        <w:t>m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i</w:t>
      </w:r>
      <w:r>
        <w:rPr>
          <w:rFonts w:cs="Calibri" w:hAnsi="Calibri" w:eastAsia="Calibri" w:ascii="Calibri"/>
          <w:spacing w:val="-3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n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ó</w:t>
      </w:r>
      <w:r>
        <w:rPr>
          <w:rFonts w:cs="Calibri" w:hAnsi="Calibri" w:eastAsia="Calibri" w:ascii="Calibri"/>
          <w:spacing w:val="4"/>
          <w:w w:val="85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u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 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o</w:t>
      </w:r>
      <w:r>
        <w:rPr>
          <w:rFonts w:cs="Calibri" w:hAnsi="Calibri" w:eastAsia="Calibri" w:ascii="Calibri"/>
          <w:spacing w:val="5"/>
          <w:w w:val="85"/>
          <w:sz w:val="21"/>
          <w:szCs w:val="21"/>
        </w:rPr>
        <w:t>c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up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ó</w:t>
      </w:r>
      <w:r>
        <w:rPr>
          <w:rFonts w:cs="Calibri" w:hAnsi="Calibri" w:eastAsia="Calibri" w:ascii="Calibri"/>
          <w:spacing w:val="4"/>
          <w:w w:val="85"/>
          <w:sz w:val="21"/>
          <w:szCs w:val="21"/>
        </w:rPr>
        <w:t> </w:t>
      </w:r>
      <w:r>
        <w:rPr>
          <w:rFonts w:cs="Calibri" w:hAnsi="Calibri" w:eastAsia="Calibri" w:ascii="Calibri"/>
          <w:spacing w:val="14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a</w:t>
      </w:r>
      <w:r>
        <w:rPr>
          <w:rFonts w:cs="Calibri" w:hAnsi="Calibri" w:eastAsia="Calibri" w:ascii="Calibri"/>
          <w:spacing w:val="-18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7"/>
          <w:w w:val="85"/>
          <w:sz w:val="21"/>
          <w:szCs w:val="21"/>
        </w:rPr>
        <w:t>c</w:t>
      </w:r>
      <w:r>
        <w:rPr>
          <w:rFonts w:cs="Calibri" w:hAnsi="Calibri" w:eastAsia="Calibri" w:ascii="Calibri"/>
          <w:spacing w:val="1"/>
          <w:w w:val="85"/>
          <w:sz w:val="21"/>
          <w:szCs w:val="21"/>
        </w:rPr>
        <w:t>o</w:t>
      </w:r>
      <w:r>
        <w:rPr>
          <w:rFonts w:cs="Calibri" w:hAnsi="Calibri" w:eastAsia="Calibri" w:ascii="Calibri"/>
          <w:spacing w:val="2"/>
          <w:w w:val="84"/>
          <w:sz w:val="21"/>
          <w:szCs w:val="21"/>
        </w:rPr>
        <w:t>n</w:t>
      </w:r>
      <w:r>
        <w:rPr>
          <w:rFonts w:cs="Calibri" w:hAnsi="Calibri" w:eastAsia="Calibri" w:ascii="Calibri"/>
          <w:spacing w:val="0"/>
          <w:w w:val="84"/>
          <w:sz w:val="21"/>
          <w:szCs w:val="21"/>
        </w:rPr>
        <w:t>s</w:t>
      </w:r>
      <w:r>
        <w:rPr>
          <w:rFonts w:cs="Calibri" w:hAnsi="Calibri" w:eastAsia="Calibri" w:ascii="Calibri"/>
          <w:spacing w:val="-3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5"/>
          <w:w w:val="85"/>
          <w:sz w:val="21"/>
          <w:szCs w:val="21"/>
        </w:rPr>
        <w:t>t</w:t>
      </w:r>
      <w:r>
        <w:rPr>
          <w:rFonts w:cs="Calibri" w:hAnsi="Calibri" w:eastAsia="Calibri" w:ascii="Calibri"/>
          <w:spacing w:val="6"/>
          <w:w w:val="85"/>
          <w:sz w:val="21"/>
          <w:szCs w:val="21"/>
        </w:rPr>
        <w:t>r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u</w:t>
      </w:r>
      <w:r>
        <w:rPr>
          <w:rFonts w:cs="Calibri" w:hAnsi="Calibri" w:eastAsia="Calibri" w:ascii="Calibri"/>
          <w:spacing w:val="6"/>
          <w:w w:val="85"/>
          <w:sz w:val="21"/>
          <w:szCs w:val="21"/>
        </w:rPr>
        <w:t>c</w:t>
      </w:r>
      <w:r>
        <w:rPr>
          <w:rFonts w:cs="Calibri" w:hAnsi="Calibri" w:eastAsia="Calibri" w:ascii="Calibri"/>
          <w:spacing w:val="7"/>
          <w:w w:val="85"/>
          <w:sz w:val="21"/>
          <w:szCs w:val="21"/>
        </w:rPr>
        <w:t>c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i</w:t>
      </w:r>
      <w:r>
        <w:rPr>
          <w:rFonts w:cs="Calibri" w:hAnsi="Calibri" w:eastAsia="Calibri" w:ascii="Calibri"/>
          <w:spacing w:val="-3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2"/>
          <w:w w:val="100"/>
          <w:sz w:val="21"/>
          <w:szCs w:val="21"/>
        </w:rPr>
        <w:t>ón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spacing w:before="91"/>
        <w:ind w:left="259"/>
      </w:pPr>
      <w:r>
        <w:rPr>
          <w:rFonts w:cs="Calibri" w:hAnsi="Calibri" w:eastAsia="Calibri" w:ascii="Calibri"/>
          <w:spacing w:val="5"/>
          <w:w w:val="85"/>
          <w:sz w:val="21"/>
          <w:szCs w:val="21"/>
        </w:rPr>
        <w:t>2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.</w:t>
      </w:r>
      <w:r>
        <w:rPr>
          <w:rFonts w:cs="Calibri" w:hAnsi="Calibri" w:eastAsia="Calibri" w:ascii="Calibri"/>
          <w:spacing w:val="-2"/>
          <w:w w:val="85"/>
          <w:sz w:val="21"/>
          <w:szCs w:val="21"/>
        </w:rPr>
        <w:t> </w:t>
      </w:r>
      <w:r>
        <w:rPr>
          <w:rFonts w:cs="Calibri" w:hAnsi="Calibri" w:eastAsia="Calibri" w:ascii="Calibri"/>
          <w:spacing w:val="3"/>
          <w:w w:val="85"/>
          <w:sz w:val="21"/>
          <w:szCs w:val="21"/>
        </w:rPr>
        <w:t>P</w:t>
      </w:r>
      <w:r>
        <w:rPr>
          <w:rFonts w:cs="Calibri" w:hAnsi="Calibri" w:eastAsia="Calibri" w:ascii="Calibri"/>
          <w:spacing w:val="9"/>
          <w:w w:val="85"/>
          <w:sz w:val="21"/>
          <w:szCs w:val="21"/>
        </w:rPr>
        <w:t>a</w:t>
      </w:r>
      <w:r>
        <w:rPr>
          <w:rFonts w:cs="Calibri" w:hAnsi="Calibri" w:eastAsia="Calibri" w:ascii="Calibri"/>
          <w:spacing w:val="5"/>
          <w:w w:val="85"/>
          <w:sz w:val="21"/>
          <w:szCs w:val="21"/>
        </w:rPr>
        <w:t>r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a</w:t>
      </w:r>
      <w:r>
        <w:rPr>
          <w:rFonts w:cs="Calibri" w:hAnsi="Calibri" w:eastAsia="Calibri" w:ascii="Calibri"/>
          <w:spacing w:val="13"/>
          <w:w w:val="85"/>
          <w:sz w:val="21"/>
          <w:szCs w:val="21"/>
        </w:rPr>
        <w:t> </w:t>
      </w:r>
      <w:r>
        <w:rPr>
          <w:rFonts w:cs="Calibri" w:hAnsi="Calibri" w:eastAsia="Calibri" w:ascii="Calibri"/>
          <w:spacing w:val="-7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l</w:t>
      </w:r>
      <w:r>
        <w:rPr>
          <w:rFonts w:cs="Calibri" w:hAnsi="Calibri" w:eastAsia="Calibri" w:ascii="Calibri"/>
          <w:spacing w:val="-1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6"/>
          <w:w w:val="85"/>
          <w:sz w:val="21"/>
          <w:szCs w:val="21"/>
        </w:rPr>
        <w:t>c</w:t>
      </w:r>
      <w:r>
        <w:rPr>
          <w:rFonts w:cs="Calibri" w:hAnsi="Calibri" w:eastAsia="Calibri" w:ascii="Calibri"/>
          <w:spacing w:val="9"/>
          <w:w w:val="85"/>
          <w:sz w:val="21"/>
          <w:szCs w:val="21"/>
        </w:rPr>
        <w:t>a</w:t>
      </w:r>
      <w:r>
        <w:rPr>
          <w:rFonts w:cs="Calibri" w:hAnsi="Calibri" w:eastAsia="Calibri" w:ascii="Calibri"/>
          <w:spacing w:val="10"/>
          <w:w w:val="85"/>
          <w:sz w:val="21"/>
          <w:szCs w:val="21"/>
        </w:rPr>
        <w:t>s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o</w:t>
      </w:r>
      <w:r>
        <w:rPr>
          <w:rFonts w:cs="Calibri" w:hAnsi="Calibri" w:eastAsia="Calibri" w:ascii="Calibri"/>
          <w:spacing w:val="6"/>
          <w:w w:val="85"/>
          <w:sz w:val="21"/>
          <w:szCs w:val="21"/>
        </w:rPr>
        <w:t> 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d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e</w:t>
      </w:r>
      <w:r>
        <w:rPr>
          <w:rFonts w:cs="Calibri" w:hAnsi="Calibri" w:eastAsia="Calibri" w:ascii="Calibri"/>
          <w:spacing w:val="-6"/>
          <w:w w:val="85"/>
          <w:sz w:val="21"/>
          <w:szCs w:val="21"/>
        </w:rPr>
        <w:t> </w:t>
      </w:r>
      <w:r>
        <w:rPr>
          <w:rFonts w:cs="Calibri" w:hAnsi="Calibri" w:eastAsia="Calibri" w:ascii="Calibri"/>
          <w:spacing w:val="12"/>
          <w:w w:val="85"/>
          <w:sz w:val="21"/>
          <w:szCs w:val="21"/>
        </w:rPr>
        <w:t>l</w:t>
      </w:r>
      <w:r>
        <w:rPr>
          <w:rFonts w:cs="Calibri" w:hAnsi="Calibri" w:eastAsia="Calibri" w:ascii="Calibri"/>
          <w:spacing w:val="8"/>
          <w:w w:val="85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s</w:t>
      </w:r>
      <w:r>
        <w:rPr>
          <w:rFonts w:cs="Calibri" w:hAnsi="Calibri" w:eastAsia="Calibri" w:ascii="Calibri"/>
          <w:spacing w:val="15"/>
          <w:w w:val="85"/>
          <w:sz w:val="21"/>
          <w:szCs w:val="21"/>
        </w:rPr>
        <w:t> </w:t>
      </w:r>
      <w:r>
        <w:rPr>
          <w:rFonts w:cs="Calibri" w:hAnsi="Calibri" w:eastAsia="Calibri" w:ascii="Calibri"/>
          <w:spacing w:val="-6"/>
          <w:w w:val="85"/>
          <w:sz w:val="21"/>
          <w:szCs w:val="21"/>
        </w:rPr>
        <w:t>e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d</w:t>
      </w:r>
      <w:r>
        <w:rPr>
          <w:rFonts w:cs="Calibri" w:hAnsi="Calibri" w:eastAsia="Calibri" w:ascii="Calibri"/>
          <w:spacing w:val="14"/>
          <w:w w:val="85"/>
          <w:sz w:val="21"/>
          <w:szCs w:val="21"/>
        </w:rPr>
        <w:t>i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f</w:t>
      </w:r>
      <w:r>
        <w:rPr>
          <w:rFonts w:cs="Calibri" w:hAnsi="Calibri" w:eastAsia="Calibri" w:ascii="Calibri"/>
          <w:spacing w:val="14"/>
          <w:w w:val="85"/>
          <w:sz w:val="21"/>
          <w:szCs w:val="21"/>
        </w:rPr>
        <w:t>i</w:t>
      </w:r>
      <w:r>
        <w:rPr>
          <w:rFonts w:cs="Calibri" w:hAnsi="Calibri" w:eastAsia="Calibri" w:ascii="Calibri"/>
          <w:spacing w:val="6"/>
          <w:w w:val="85"/>
          <w:sz w:val="21"/>
          <w:szCs w:val="21"/>
        </w:rPr>
        <w:t>c</w:t>
      </w:r>
      <w:r>
        <w:rPr>
          <w:rFonts w:cs="Calibri" w:hAnsi="Calibri" w:eastAsia="Calibri" w:ascii="Calibri"/>
          <w:spacing w:val="11"/>
          <w:w w:val="84"/>
          <w:sz w:val="21"/>
          <w:szCs w:val="21"/>
        </w:rPr>
        <w:t>a</w:t>
      </w:r>
      <w:r>
        <w:rPr>
          <w:rFonts w:cs="Calibri" w:hAnsi="Calibri" w:eastAsia="Calibri" w:ascii="Calibri"/>
          <w:spacing w:val="7"/>
          <w:w w:val="85"/>
          <w:sz w:val="21"/>
          <w:szCs w:val="21"/>
        </w:rPr>
        <w:t>c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i</w:t>
      </w:r>
      <w:r>
        <w:rPr>
          <w:rFonts w:cs="Calibri" w:hAnsi="Calibri" w:eastAsia="Calibri" w:ascii="Calibri"/>
          <w:spacing w:val="-3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2"/>
          <w:w w:val="84"/>
          <w:sz w:val="21"/>
          <w:szCs w:val="21"/>
        </w:rPr>
        <w:t>o</w:t>
      </w:r>
      <w:r>
        <w:rPr>
          <w:rFonts w:cs="Calibri" w:hAnsi="Calibri" w:eastAsia="Calibri" w:ascii="Calibri"/>
          <w:spacing w:val="2"/>
          <w:w w:val="84"/>
          <w:sz w:val="21"/>
          <w:szCs w:val="21"/>
        </w:rPr>
        <w:t>n</w:t>
      </w:r>
      <w:r>
        <w:rPr>
          <w:rFonts w:cs="Calibri" w:hAnsi="Calibri" w:eastAsia="Calibri" w:ascii="Calibri"/>
          <w:spacing w:val="-5"/>
          <w:w w:val="84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84"/>
          <w:sz w:val="21"/>
          <w:szCs w:val="21"/>
        </w:rPr>
        <w:t>s</w:t>
      </w:r>
      <w:r>
        <w:rPr>
          <w:rFonts w:cs="Calibri" w:hAnsi="Calibri" w:eastAsia="Calibri" w:ascii="Calibri"/>
          <w:spacing w:val="17"/>
          <w:w w:val="84"/>
          <w:sz w:val="21"/>
          <w:szCs w:val="21"/>
        </w:rPr>
        <w:t> </w:t>
      </w:r>
      <w:r>
        <w:rPr>
          <w:rFonts w:cs="Calibri" w:hAnsi="Calibri" w:eastAsia="Calibri" w:ascii="Calibri"/>
          <w:spacing w:val="6"/>
          <w:w w:val="85"/>
          <w:sz w:val="21"/>
          <w:szCs w:val="21"/>
        </w:rPr>
        <w:t>c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l</w:t>
      </w:r>
      <w:r>
        <w:rPr>
          <w:rFonts w:cs="Calibri" w:hAnsi="Calibri" w:eastAsia="Calibri" w:ascii="Calibri"/>
          <w:spacing w:val="-33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11"/>
          <w:w w:val="84"/>
          <w:sz w:val="21"/>
          <w:szCs w:val="21"/>
        </w:rPr>
        <w:t>a</w:t>
      </w:r>
      <w:r>
        <w:rPr>
          <w:rFonts w:cs="Calibri" w:hAnsi="Calibri" w:eastAsia="Calibri" w:ascii="Calibri"/>
          <w:spacing w:val="12"/>
          <w:w w:val="84"/>
          <w:sz w:val="21"/>
          <w:szCs w:val="21"/>
        </w:rPr>
        <w:t>s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i</w:t>
      </w:r>
      <w:r>
        <w:rPr>
          <w:rFonts w:cs="Calibri" w:hAnsi="Calibri" w:eastAsia="Calibri" w:ascii="Calibri"/>
          <w:spacing w:val="-33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1"/>
          <w:w w:val="84"/>
          <w:sz w:val="21"/>
          <w:szCs w:val="21"/>
        </w:rPr>
        <w:t>f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i</w:t>
      </w:r>
      <w:r>
        <w:rPr>
          <w:rFonts w:cs="Calibri" w:hAnsi="Calibri" w:eastAsia="Calibri" w:ascii="Calibri"/>
          <w:spacing w:val="-3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6"/>
          <w:w w:val="85"/>
          <w:sz w:val="21"/>
          <w:szCs w:val="21"/>
        </w:rPr>
        <w:t>c</w:t>
      </w:r>
      <w:r>
        <w:rPr>
          <w:rFonts w:cs="Calibri" w:hAnsi="Calibri" w:eastAsia="Calibri" w:ascii="Calibri"/>
          <w:spacing w:val="9"/>
          <w:w w:val="85"/>
          <w:sz w:val="21"/>
          <w:szCs w:val="21"/>
        </w:rPr>
        <w:t>a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d</w:t>
      </w:r>
      <w:r>
        <w:rPr>
          <w:rFonts w:cs="Calibri" w:hAnsi="Calibri" w:eastAsia="Calibri" w:ascii="Calibri"/>
          <w:spacing w:val="9"/>
          <w:w w:val="85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s</w:t>
      </w:r>
      <w:r>
        <w:rPr>
          <w:rFonts w:cs="Calibri" w:hAnsi="Calibri" w:eastAsia="Calibri" w:ascii="Calibri"/>
          <w:spacing w:val="14"/>
          <w:w w:val="85"/>
          <w:sz w:val="21"/>
          <w:szCs w:val="21"/>
        </w:rPr>
        <w:t> </w:t>
      </w:r>
      <w:r>
        <w:rPr>
          <w:rFonts w:cs="Calibri" w:hAnsi="Calibri" w:eastAsia="Calibri" w:ascii="Calibri"/>
          <w:spacing w:val="7"/>
          <w:w w:val="100"/>
          <w:sz w:val="21"/>
          <w:szCs w:val="21"/>
        </w:rPr>
        <w:t>c</w:t>
      </w:r>
      <w:r>
        <w:rPr>
          <w:rFonts w:cs="Calibri" w:hAnsi="Calibri" w:eastAsia="Calibri" w:ascii="Calibri"/>
          <w:spacing w:val="2"/>
          <w:w w:val="100"/>
          <w:sz w:val="21"/>
          <w:szCs w:val="21"/>
        </w:rPr>
        <w:t>o</w:t>
      </w:r>
      <w:r>
        <w:rPr>
          <w:rFonts w:cs="Calibri" w:hAnsi="Calibri" w:eastAsia="Calibri" w:ascii="Calibri"/>
          <w:spacing w:val="-6"/>
          <w:w w:val="100"/>
          <w:sz w:val="21"/>
          <w:szCs w:val="21"/>
        </w:rPr>
        <w:t>m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o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</w:r>
    </w:p>
    <w:p>
      <w:pPr>
        <w:rPr>
          <w:rFonts w:cs="Calibri" w:hAnsi="Calibri" w:eastAsia="Calibri" w:ascii="Calibri"/>
          <w:sz w:val="21"/>
          <w:szCs w:val="21"/>
        </w:rPr>
        <w:jc w:val="left"/>
        <w:spacing w:before="24" w:lineRule="auto" w:line="263"/>
        <w:ind w:left="259" w:right="4850"/>
      </w:pPr>
      <w:r>
        <w:pict>
          <v:shape type="#_x0000_t202" style="position:absolute;margin-left:304.92pt;margin-top:-412.226pt;width:214.26pt;height:448.39pt;mso-position-horizontal-relative:page;mso-position-vertical-relative:paragraph;z-index:-276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1" w:hRule="exact"/>
                    </w:trPr>
                    <w:tc>
                      <w:tcPr>
                        <w:tcW w:w="4248" w:type="dxa"/>
                        <w:tcBorders>
                          <w:top w:val="single" w:sz="7" w:space="0" w:color="000000"/>
                          <w:left w:val="single" w:sz="6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D9D9D9"/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before="54"/>
                          <w:ind w:left="907"/>
                        </w:pPr>
                        <w:r>
                          <w:rPr>
                            <w:rFonts w:cs="Calibri" w:hAnsi="Calibri" w:eastAsia="Calibri" w:ascii="Calibri"/>
                            <w:spacing w:val="-7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85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ú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3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3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977" w:hRule="exact"/>
                    </w:trPr>
                    <w:tc>
                      <w:tcPr>
                        <w:tcW w:w="4248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5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both"/>
                          <w:spacing w:lineRule="auto" w:line="263"/>
                          <w:ind w:left="30" w:right="-23"/>
                        </w:pP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84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nd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8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84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qu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85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3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q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no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ond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4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35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3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8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po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8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85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84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84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84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84"/>
                            <w:sz w:val="21"/>
                            <w:szCs w:val="21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4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8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pond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4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8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1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85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85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85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85"/>
                            <w:sz w:val="21"/>
                            <w:szCs w:val="21"/>
                          </w:rPr>
                          <w:t>il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84"/>
                            <w:sz w:val="21"/>
                            <w:szCs w:val="21"/>
                          </w:rPr>
                          <w:t>z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84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28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4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6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85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38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85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85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85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37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84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4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8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84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8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4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84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84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3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84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both"/>
                          <w:spacing w:lineRule="auto" w:line="263"/>
                          <w:ind w:left="30" w:right="-21"/>
                        </w:pPr>
                        <w:r>
                          <w:rPr>
                            <w:rFonts w:cs="Calibri" w:hAnsi="Calibri" w:eastAsia="Calibri" w:ascii="Calibri"/>
                            <w:spacing w:val="5"/>
                            <w:w w:val="85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85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85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85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8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84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9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8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84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85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5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100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3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7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85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on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85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26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100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100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1"/>
                            <w:szCs w:val="21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84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3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qu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5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3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3"/>
                            <w:w w:val="84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84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8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-3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4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84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24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84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85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3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9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85"/>
                            <w:sz w:val="21"/>
                            <w:szCs w:val="21"/>
                          </w:rPr>
                          <w:t>á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85"/>
                            <w:sz w:val="21"/>
                            <w:szCs w:val="21"/>
                          </w:rPr>
                          <w:t>li</w:t>
                        </w:r>
                        <w:r>
                          <w:rPr>
                            <w:rFonts w:cs="Calibri" w:hAnsi="Calibri" w:eastAsia="Calibri" w:ascii="Calibri"/>
                            <w:spacing w:val="10"/>
                            <w:w w:val="85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2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23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4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pub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-34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00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100"/>
                            <w:sz w:val="21"/>
                            <w:szCs w:val="21"/>
                          </w:rPr>
                          <w:t>do.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4248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1"/>
                            <w:szCs w:val="21"/>
                          </w:rPr>
                          <w:jc w:val="left"/>
                          <w:spacing w:before="54"/>
                          <w:ind w:left="193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83"/>
                            <w:sz w:val="21"/>
                            <w:szCs w:val="21"/>
                          </w:rPr>
                          <w:t>H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3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83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85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5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85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5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84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l</w:t>
                        </w:r>
                        <w:r>
                          <w:rPr>
                            <w:rFonts w:cs="Calibri" w:hAnsi="Calibri" w:eastAsia="Calibri" w:ascii="Calibri"/>
                            <w:spacing w:val="16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85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un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85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5"/>
                            <w:sz w:val="21"/>
                            <w:szCs w:val="21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4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85"/>
                            <w:sz w:val="21"/>
                            <w:szCs w:val="21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5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5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33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84"/>
                            <w:sz w:val="21"/>
                            <w:szCs w:val="21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84"/>
                            <w:sz w:val="21"/>
                            <w:szCs w:val="21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5"/>
                            <w:w w:val="84"/>
                            <w:sz w:val="21"/>
                            <w:szCs w:val="21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8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2"/>
                            <w:w w:val="100"/>
                            <w:sz w:val="21"/>
                            <w:szCs w:val="21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1"/>
                            <w:szCs w:val="21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rr</w:t>
                        </w:r>
                        <w:r>
                          <w:rPr>
                            <w:rFonts w:cs="Calibri" w:hAnsi="Calibri" w:eastAsia="Calibri" w:ascii="Calibri"/>
                            <w:spacing w:val="-6"/>
                            <w:w w:val="100"/>
                            <w:sz w:val="21"/>
                            <w:szCs w:val="21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6"/>
                            <w:w w:val="100"/>
                            <w:sz w:val="21"/>
                            <w:szCs w:val="21"/>
                          </w:rPr>
                          <w:t>ro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5293" w:hRule="exact"/>
                    </w:trPr>
                    <w:tc>
                      <w:tcPr>
                        <w:tcW w:w="4248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1"/>
          <w:w w:val="84"/>
          <w:sz w:val="21"/>
          <w:szCs w:val="21"/>
        </w:rPr>
        <w:t>a</w:t>
      </w:r>
      <w:r>
        <w:rPr>
          <w:rFonts w:cs="Calibri" w:hAnsi="Calibri" w:eastAsia="Calibri" w:ascii="Calibri"/>
          <w:spacing w:val="2"/>
          <w:w w:val="84"/>
          <w:sz w:val="21"/>
          <w:szCs w:val="21"/>
        </w:rPr>
        <w:t>n</w:t>
      </w:r>
      <w:r>
        <w:rPr>
          <w:rFonts w:cs="Calibri" w:hAnsi="Calibri" w:eastAsia="Calibri" w:ascii="Calibri"/>
          <w:spacing w:val="-5"/>
          <w:w w:val="85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i</w:t>
      </w:r>
      <w:r>
        <w:rPr>
          <w:rFonts w:cs="Calibri" w:hAnsi="Calibri" w:eastAsia="Calibri" w:ascii="Calibri"/>
          <w:spacing w:val="-3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85"/>
          <w:sz w:val="21"/>
          <w:szCs w:val="21"/>
        </w:rPr>
        <w:t>g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u</w:t>
      </w:r>
      <w:r>
        <w:rPr>
          <w:rFonts w:cs="Calibri" w:hAnsi="Calibri" w:eastAsia="Calibri" w:ascii="Calibri"/>
          <w:spacing w:val="9"/>
          <w:w w:val="85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s</w:t>
      </w:r>
      <w:r>
        <w:rPr>
          <w:rFonts w:cs="Calibri" w:hAnsi="Calibri" w:eastAsia="Calibri" w:ascii="Calibri"/>
          <w:spacing w:val="13"/>
          <w:w w:val="85"/>
          <w:sz w:val="21"/>
          <w:szCs w:val="21"/>
        </w:rPr>
        <w:t> 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h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i</w:t>
      </w:r>
      <w:r>
        <w:rPr>
          <w:rFonts w:cs="Calibri" w:hAnsi="Calibri" w:eastAsia="Calibri" w:ascii="Calibri"/>
          <w:spacing w:val="-3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84"/>
          <w:sz w:val="21"/>
          <w:szCs w:val="21"/>
        </w:rPr>
        <w:t>s</w:t>
      </w:r>
      <w:r>
        <w:rPr>
          <w:rFonts w:cs="Calibri" w:hAnsi="Calibri" w:eastAsia="Calibri" w:ascii="Calibri"/>
          <w:spacing w:val="-3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6"/>
          <w:w w:val="85"/>
          <w:sz w:val="21"/>
          <w:szCs w:val="21"/>
        </w:rPr>
        <w:t>t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ó</w:t>
      </w:r>
      <w:r>
        <w:rPr>
          <w:rFonts w:cs="Calibri" w:hAnsi="Calibri" w:eastAsia="Calibri" w:ascii="Calibri"/>
          <w:spacing w:val="6"/>
          <w:w w:val="85"/>
          <w:sz w:val="21"/>
          <w:szCs w:val="21"/>
        </w:rPr>
        <w:t>r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i</w:t>
      </w:r>
      <w:r>
        <w:rPr>
          <w:rFonts w:cs="Calibri" w:hAnsi="Calibri" w:eastAsia="Calibri" w:ascii="Calibri"/>
          <w:spacing w:val="-33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6"/>
          <w:w w:val="85"/>
          <w:sz w:val="21"/>
          <w:szCs w:val="21"/>
        </w:rPr>
        <w:t>c</w:t>
      </w:r>
      <w:r>
        <w:rPr>
          <w:rFonts w:cs="Calibri" w:hAnsi="Calibri" w:eastAsia="Calibri" w:ascii="Calibri"/>
          <w:spacing w:val="8"/>
          <w:w w:val="85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s</w:t>
      </w:r>
      <w:r>
        <w:rPr>
          <w:rFonts w:cs="Calibri" w:hAnsi="Calibri" w:eastAsia="Calibri" w:ascii="Calibri"/>
          <w:spacing w:val="15"/>
          <w:w w:val="85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y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 </w:t>
      </w:r>
      <w:r>
        <w:rPr>
          <w:rFonts w:cs="Calibri" w:hAnsi="Calibri" w:eastAsia="Calibri" w:ascii="Calibri"/>
          <w:spacing w:val="11"/>
          <w:w w:val="84"/>
          <w:sz w:val="21"/>
          <w:szCs w:val="21"/>
        </w:rPr>
        <w:t>a</w:t>
      </w:r>
      <w:r>
        <w:rPr>
          <w:rFonts w:cs="Calibri" w:hAnsi="Calibri" w:eastAsia="Calibri" w:ascii="Calibri"/>
          <w:spacing w:val="2"/>
          <w:w w:val="84"/>
          <w:sz w:val="21"/>
          <w:szCs w:val="21"/>
        </w:rPr>
        <w:t>n</w:t>
      </w:r>
      <w:r>
        <w:rPr>
          <w:rFonts w:cs="Calibri" w:hAnsi="Calibri" w:eastAsia="Calibri" w:ascii="Calibri"/>
          <w:spacing w:val="-5"/>
          <w:w w:val="85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i</w:t>
      </w:r>
      <w:r>
        <w:rPr>
          <w:rFonts w:cs="Calibri" w:hAnsi="Calibri" w:eastAsia="Calibri" w:ascii="Calibri"/>
          <w:spacing w:val="-3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1"/>
          <w:w w:val="85"/>
          <w:sz w:val="21"/>
          <w:szCs w:val="21"/>
        </w:rPr>
        <w:t>g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u</w:t>
      </w:r>
      <w:r>
        <w:rPr>
          <w:rFonts w:cs="Calibri" w:hAnsi="Calibri" w:eastAsia="Calibri" w:ascii="Calibri"/>
          <w:spacing w:val="9"/>
          <w:w w:val="85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s</w:t>
      </w:r>
      <w:r>
        <w:rPr>
          <w:rFonts w:cs="Calibri" w:hAnsi="Calibri" w:eastAsia="Calibri" w:ascii="Calibri"/>
          <w:spacing w:val="12"/>
          <w:w w:val="85"/>
          <w:sz w:val="21"/>
          <w:szCs w:val="21"/>
        </w:rPr>
        <w:t> </w:t>
      </w:r>
      <w:r>
        <w:rPr>
          <w:rFonts w:cs="Calibri" w:hAnsi="Calibri" w:eastAsia="Calibri" w:ascii="Calibri"/>
          <w:spacing w:val="6"/>
          <w:w w:val="85"/>
          <w:sz w:val="21"/>
          <w:szCs w:val="21"/>
        </w:rPr>
        <w:t>r</w:t>
      </w:r>
      <w:r>
        <w:rPr>
          <w:rFonts w:cs="Calibri" w:hAnsi="Calibri" w:eastAsia="Calibri" w:ascii="Calibri"/>
          <w:spacing w:val="-6"/>
          <w:w w:val="85"/>
          <w:sz w:val="21"/>
          <w:szCs w:val="21"/>
        </w:rPr>
        <w:t>e</w:t>
      </w:r>
      <w:r>
        <w:rPr>
          <w:rFonts w:cs="Calibri" w:hAnsi="Calibri" w:eastAsia="Calibri" w:ascii="Calibri"/>
          <w:spacing w:val="-2"/>
          <w:w w:val="85"/>
          <w:sz w:val="21"/>
          <w:szCs w:val="21"/>
        </w:rPr>
        <w:t>g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i</w:t>
      </w:r>
      <w:r>
        <w:rPr>
          <w:rFonts w:cs="Calibri" w:hAnsi="Calibri" w:eastAsia="Calibri" w:ascii="Calibri"/>
          <w:spacing w:val="-33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o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n</w:t>
      </w:r>
      <w:r>
        <w:rPr>
          <w:rFonts w:cs="Calibri" w:hAnsi="Calibri" w:eastAsia="Calibri" w:ascii="Calibri"/>
          <w:spacing w:val="10"/>
          <w:w w:val="84"/>
          <w:sz w:val="21"/>
          <w:szCs w:val="21"/>
        </w:rPr>
        <w:t>a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l</w:t>
      </w:r>
      <w:r>
        <w:rPr>
          <w:rFonts w:cs="Calibri" w:hAnsi="Calibri" w:eastAsia="Calibri" w:ascii="Calibri"/>
          <w:spacing w:val="-33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7"/>
          <w:w w:val="85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84"/>
          <w:sz w:val="21"/>
          <w:szCs w:val="21"/>
        </w:rPr>
        <w:t>s</w:t>
      </w:r>
      <w:r>
        <w:rPr>
          <w:rFonts w:cs="Calibri" w:hAnsi="Calibri" w:eastAsia="Calibri" w:ascii="Calibri"/>
          <w:spacing w:val="-34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,</w:t>
      </w:r>
      <w:r>
        <w:rPr>
          <w:rFonts w:cs="Calibri" w:hAnsi="Calibri" w:eastAsia="Calibri" w:ascii="Calibri"/>
          <w:spacing w:val="-18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n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o</w:t>
      </w:r>
      <w:r>
        <w:rPr>
          <w:rFonts w:cs="Calibri" w:hAnsi="Calibri" w:eastAsia="Calibri" w:ascii="Calibri"/>
          <w:spacing w:val="2"/>
          <w:w w:val="85"/>
          <w:sz w:val="21"/>
          <w:szCs w:val="21"/>
        </w:rPr>
        <w:t> </w:t>
      </w:r>
      <w:r>
        <w:rPr>
          <w:rFonts w:cs="Calibri" w:hAnsi="Calibri" w:eastAsia="Calibri" w:ascii="Calibri"/>
          <w:spacing w:val="11"/>
          <w:w w:val="84"/>
          <w:sz w:val="21"/>
          <w:szCs w:val="21"/>
        </w:rPr>
        <w:t>a</w:t>
      </w:r>
      <w:r>
        <w:rPr>
          <w:rFonts w:cs="Calibri" w:hAnsi="Calibri" w:eastAsia="Calibri" w:ascii="Calibri"/>
          <w:spacing w:val="2"/>
          <w:w w:val="84"/>
          <w:sz w:val="21"/>
          <w:szCs w:val="21"/>
        </w:rPr>
        <w:t>p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l</w:t>
      </w:r>
      <w:r>
        <w:rPr>
          <w:rFonts w:cs="Calibri" w:hAnsi="Calibri" w:eastAsia="Calibri" w:ascii="Calibri"/>
          <w:spacing w:val="-33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i</w:t>
      </w:r>
      <w:r>
        <w:rPr>
          <w:rFonts w:cs="Calibri" w:hAnsi="Calibri" w:eastAsia="Calibri" w:ascii="Calibri"/>
          <w:spacing w:val="-35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6"/>
          <w:w w:val="85"/>
          <w:sz w:val="21"/>
          <w:szCs w:val="21"/>
        </w:rPr>
        <w:t>c</w:t>
      </w:r>
      <w:r>
        <w:rPr>
          <w:rFonts w:cs="Calibri" w:hAnsi="Calibri" w:eastAsia="Calibri" w:ascii="Calibri"/>
          <w:spacing w:val="9"/>
          <w:w w:val="85"/>
          <w:sz w:val="21"/>
          <w:szCs w:val="21"/>
        </w:rPr>
        <w:t>a</w:t>
      </w:r>
      <w:r>
        <w:rPr>
          <w:rFonts w:cs="Calibri" w:hAnsi="Calibri" w:eastAsia="Calibri" w:ascii="Calibri"/>
          <w:spacing w:val="5"/>
          <w:w w:val="85"/>
          <w:sz w:val="21"/>
          <w:szCs w:val="21"/>
        </w:rPr>
        <w:t>r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á</w:t>
      </w:r>
      <w:r>
        <w:rPr>
          <w:rFonts w:cs="Calibri" w:hAnsi="Calibri" w:eastAsia="Calibri" w:ascii="Calibri"/>
          <w:spacing w:val="14"/>
          <w:w w:val="85"/>
          <w:sz w:val="21"/>
          <w:szCs w:val="21"/>
        </w:rPr>
        <w:t> </w:t>
      </w:r>
      <w:r>
        <w:rPr>
          <w:rFonts w:cs="Calibri" w:hAnsi="Calibri" w:eastAsia="Calibri" w:ascii="Calibri"/>
          <w:spacing w:val="-6"/>
          <w:w w:val="85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85"/>
          <w:sz w:val="21"/>
          <w:szCs w:val="21"/>
        </w:rPr>
        <w:t>s</w:t>
      </w:r>
      <w:r>
        <w:rPr>
          <w:rFonts w:cs="Calibri" w:hAnsi="Calibri" w:eastAsia="Calibri" w:ascii="Calibri"/>
          <w:spacing w:val="-36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5"/>
          <w:w w:val="100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2"/>
          <w:w w:val="100"/>
          <w:sz w:val="21"/>
          <w:szCs w:val="21"/>
        </w:rPr>
        <w:t>d</w:t>
      </w:r>
      <w:r>
        <w:rPr>
          <w:rFonts w:cs="Calibri" w:hAnsi="Calibri" w:eastAsia="Calibri" w:ascii="Calibri"/>
          <w:spacing w:val="-6"/>
          <w:w w:val="100"/>
          <w:sz w:val="21"/>
          <w:szCs w:val="21"/>
        </w:rPr>
        <w:t>e</w:t>
      </w:r>
      <w:r>
        <w:rPr>
          <w:rFonts w:cs="Calibri" w:hAnsi="Calibri" w:eastAsia="Calibri" w:ascii="Calibri"/>
          <w:spacing w:val="-6"/>
          <w:w w:val="100"/>
          <w:sz w:val="21"/>
          <w:szCs w:val="21"/>
        </w:rPr>
        <w:t>m</w:t>
      </w:r>
      <w:r>
        <w:rPr>
          <w:rFonts w:cs="Calibri" w:hAnsi="Calibri" w:eastAsia="Calibri" w:ascii="Calibri"/>
          <w:spacing w:val="-7"/>
          <w:w w:val="100"/>
          <w:sz w:val="21"/>
          <w:szCs w:val="21"/>
        </w:rPr>
        <w:t>é</w:t>
      </w:r>
      <w:r>
        <w:rPr>
          <w:rFonts w:cs="Calibri" w:hAnsi="Calibri" w:eastAsia="Calibri" w:ascii="Calibri"/>
          <w:spacing w:val="6"/>
          <w:w w:val="100"/>
          <w:sz w:val="21"/>
          <w:szCs w:val="21"/>
        </w:rPr>
        <w:t>r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i</w:t>
      </w:r>
      <w:r>
        <w:rPr>
          <w:rFonts w:cs="Calibri" w:hAnsi="Calibri" w:eastAsia="Calibri" w:ascii="Calibri"/>
          <w:spacing w:val="-33"/>
          <w:w w:val="100"/>
          <w:sz w:val="21"/>
          <w:szCs w:val="21"/>
        </w:rPr>
        <w:t> </w:t>
      </w:r>
      <w:r>
        <w:rPr>
          <w:rFonts w:cs="Calibri" w:hAnsi="Calibri" w:eastAsia="Calibri" w:ascii="Calibri"/>
          <w:spacing w:val="-5"/>
          <w:w w:val="100"/>
          <w:sz w:val="21"/>
          <w:szCs w:val="21"/>
        </w:rPr>
        <w:t>t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  <w:t>o</w:t>
      </w:r>
      <w:r>
        <w:rPr>
          <w:rFonts w:cs="Calibri" w:hAnsi="Calibri" w:eastAsia="Calibri" w:ascii="Calibri"/>
          <w:spacing w:val="0"/>
          <w:w w:val="10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01" w:right="389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12"/>
        <w:ind w:left="118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publicarse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trará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12"/>
        <w:ind w:left="118" w:right="7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GOBERNADO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egislativo,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Heroica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ragoza,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veintiséis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catorce.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identa.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NEZ.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RNÁN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Rúb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Secretario.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QUIROZ.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12"/>
        <w:ind w:left="118" w:right="7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Heroica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diecis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catorce.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RAFAEL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MORENO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VALLE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ROSAS.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Rúbrica.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</w:t>
      </w:r>
    </w:p>
    <w:sectPr>
      <w:pgMar w:header="600" w:footer="0" w:top="780" w:bottom="280" w:left="1040" w:right="162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6.92pt;margin-top:35.5772pt;width:131.095pt;height:12.02pt;mso-position-horizontal-relative:page;mso-position-vertical-relative:page;z-index:-279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Martes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30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dici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re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4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09.024pt;margin-top:35.5772pt;width:165.564pt;height:12.02pt;mso-position-horizontal-relative:page;mso-position-vertical-relative:page;z-index:-278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03.422pt;margin-top:35.5772pt;width:74.4817pt;height:12.02pt;mso-position-horizontal-relative:page;mso-position-vertical-relative:page;z-index:-278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(Pri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era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Sección)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512.82pt;margin-top:35.8771pt;width:14.0801pt;height:12.02pt;mso-position-horizontal-relative:page;mso-position-vertical-relative:page;z-index:-278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84.86pt;margin-top:34.0972pt;width:14.0801pt;height:12.02pt;mso-position-horizontal-relative:page;mso-position-vertical-relative:page;z-index:-278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27.443pt;margin-top:34.5772pt;width:74.4817pt;height:12.02pt;mso-position-horizontal-relative:page;mso-position-vertical-relative:page;z-index:-278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(Pri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era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Sección)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37.784pt;margin-top:34.5772pt;width:165.564pt;height:12.02pt;mso-position-horizontal-relative:page;mso-position-vertical-relative:page;z-index:-278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24.381pt;margin-top:34.5772pt;width:131.095pt;height:12.02pt;mso-position-horizontal-relative:page;mso-position-vertical-relative:page;z-index:-278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Martes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30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dici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re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